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1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2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P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3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2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4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ind w:firstLine="567"/>
        <w:jc w:val="both"/>
      </w:pPr>
      <w:r>
        <w:rPr>
          <w:rFonts w:ascii="Liberation Serif" w:eastAsia="Liberation Serif" w:hAnsi="Liberation Serif" w:cs="Liberation Serif"/>
          <w:sz w:val="16"/>
          <w:szCs w:val="16"/>
        </w:rPr>
        <w:lastRenderedPageBreak/>
        <w:t xml:space="preserve">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5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3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6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7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4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8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9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5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10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11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6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12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13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7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14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15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8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16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ind w:firstLine="567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>подписной лист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17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9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18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19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10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20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21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11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22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ind w:firstLine="567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>подписной лист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23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12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24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25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13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26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af5"/>
        <w:widowControl w:val="0"/>
        <w:ind w:firstLine="600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27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14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28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ind w:firstLine="567"/>
        <w:jc w:val="center"/>
      </w:pP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>подписной лист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29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15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30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LO-Normal1"/>
        <w:ind w:left="10065" w:hanging="8789"/>
        <w:jc w:val="center"/>
      </w:pPr>
      <w:r>
        <w:rPr>
          <w:rFonts w:ascii="Liberation Serif" w:hAnsi="Liberation Serif" w:cs="Liberation Serif"/>
        </w:rPr>
        <w:br w:type="page"/>
      </w: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>подписной лист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31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16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32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LO-Normal1"/>
        <w:ind w:left="10065" w:hanging="8647"/>
        <w:jc w:val="center"/>
      </w:pPr>
      <w:r>
        <w:rPr>
          <w:rFonts w:ascii="Liberation Serif" w:hAnsi="Liberation Serif" w:cs="Liberation Serif"/>
        </w:rPr>
        <w:br w:type="page"/>
      </w: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>подписной лист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33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17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34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ind w:left="10632" w:hanging="9214"/>
        <w:jc w:val="center"/>
      </w:pPr>
      <w:r>
        <w:rPr>
          <w:rFonts w:ascii="Liberation Serif" w:hAnsi="Liberation Serif" w:cs="Liberation Serif"/>
        </w:rPr>
        <w:br w:type="page"/>
      </w: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35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18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36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Default="00284D7F" w:rsidP="00284D7F">
      <w:pPr>
        <w:pStyle w:val="LO-Normal1"/>
        <w:ind w:left="10065" w:hanging="8364"/>
        <w:jc w:val="center"/>
      </w:pPr>
      <w:r>
        <w:rPr>
          <w:rFonts w:ascii="Liberation Serif" w:hAnsi="Liberation Serif" w:cs="Liberation Serif"/>
        </w:rPr>
        <w:br w:type="page"/>
      </w:r>
      <w:r>
        <w:rPr>
          <w:rFonts w:ascii="Liberation Serif" w:hAnsi="Liberation Serif" w:cs="Liberation Serif"/>
          <w:b/>
          <w:caps/>
          <w:sz w:val="26"/>
          <w:szCs w:val="26"/>
        </w:rPr>
        <w:lastRenderedPageBreak/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37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19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38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284D7F" w:rsidRDefault="00284D7F" w:rsidP="00284D7F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4D7F" w:rsidRPr="00284D7F" w:rsidRDefault="00284D7F" w:rsidP="00284D7F">
      <w:pPr>
        <w:pStyle w:val="LO-Normal1"/>
        <w:ind w:left="10065" w:hanging="10207"/>
        <w:jc w:val="center"/>
        <w:rPr>
          <w:rFonts w:ascii="Liberation Serif" w:hAnsi="Liberation Serif" w:cs="Liberation Serif"/>
          <w:b/>
          <w:sz w:val="16"/>
          <w:szCs w:val="16"/>
        </w:rPr>
      </w:pPr>
      <w:r>
        <w:rPr>
          <w:rFonts w:ascii="Liberation Serif" w:hAnsi="Liberation Serif" w:cs="Liberation Serif"/>
        </w:rPr>
        <w:br w:type="page"/>
      </w:r>
      <w:r>
        <w:rPr>
          <w:rFonts w:ascii="Liberation Serif" w:hAnsi="Liberation Serif" w:cs="Liberation Serif"/>
          <w:b/>
          <w:sz w:val="16"/>
          <w:szCs w:val="16"/>
        </w:rPr>
        <w:lastRenderedPageBreak/>
        <w:t xml:space="preserve"> </w:t>
      </w:r>
      <w:r>
        <w:rPr>
          <w:rFonts w:ascii="Liberation Serif" w:hAnsi="Liberation Serif" w:cs="Liberation Serif"/>
          <w:b/>
          <w:caps/>
          <w:sz w:val="26"/>
          <w:szCs w:val="26"/>
        </w:rPr>
        <w:t xml:space="preserve">подписной лист </w:t>
      </w:r>
    </w:p>
    <w:p w:rsidR="00284D7F" w:rsidRDefault="00284D7F" w:rsidP="00284D7F">
      <w:pPr>
        <w:spacing w:before="120" w:after="120"/>
        <w:ind w:right="-28" w:firstLine="709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Выборы депутатов Думы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Верхнесалдинского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городского округа восьмого созыва 11 сентября 2022 года</w:t>
      </w:r>
    </w:p>
    <w:p w:rsidR="00284D7F" w:rsidRDefault="00284D7F" w:rsidP="00284D7F">
      <w:pPr>
        <w:ind w:left="708"/>
        <w:jc w:val="center"/>
      </w:pPr>
      <w:r>
        <w:rPr>
          <w:rFonts w:ascii="Liberation Serif" w:hAnsi="Liberation Serif" w:cs="Liberation Serif"/>
          <w:sz w:val="22"/>
          <w:szCs w:val="22"/>
        </w:rPr>
        <w:t xml:space="preserve">Мы, нижеподписавшиеся, </w:t>
      </w:r>
      <w:proofErr w:type="gramStart"/>
      <w:r>
        <w:rPr>
          <w:rFonts w:ascii="Liberation Serif" w:hAnsi="Liberation Serif" w:cs="Liberation Serif"/>
          <w:sz w:val="22"/>
          <w:szCs w:val="22"/>
        </w:rPr>
        <w:t>поддерживаем  _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________________________________________________________________________________________ </w:t>
      </w:r>
    </w:p>
    <w:p w:rsidR="00284D7F" w:rsidRDefault="00284D7F" w:rsidP="00284D7F">
      <w:pPr>
        <w:ind w:left="708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>
        <w:rPr>
          <w:rStyle w:val="aff5"/>
          <w:rFonts w:ascii="Liberation Serif" w:hAnsi="Liberation Serif" w:cs="Liberation Serif"/>
          <w:sz w:val="16"/>
          <w:szCs w:val="16"/>
        </w:rPr>
        <w:t xml:space="preserve"> </w:t>
      </w:r>
      <w:r>
        <w:rPr>
          <w:rStyle w:val="aff5"/>
          <w:rFonts w:ascii="Liberation Serif" w:hAnsi="Liberation Serif" w:cs="Liberation Serif"/>
          <w:sz w:val="16"/>
          <w:szCs w:val="16"/>
        </w:rPr>
        <w:footnoteReference w:id="39"/>
      </w:r>
    </w:p>
    <w:p w:rsidR="00284D7F" w:rsidRDefault="00284D7F" w:rsidP="00284D7F">
      <w:pPr>
        <w:rPr>
          <w:rFonts w:ascii="Liberation Serif" w:hAnsi="Liberation Serif" w:cs="Liberation Serif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4800"/>
        <w:gridCol w:w="1179"/>
        <w:gridCol w:w="1985"/>
        <w:gridCol w:w="142"/>
        <w:gridCol w:w="4894"/>
        <w:gridCol w:w="100"/>
      </w:tblGrid>
      <w:tr w:rsidR="00284D7F" w:rsidTr="008D20FC">
        <w:trPr>
          <w:cantSplit/>
        </w:trPr>
        <w:tc>
          <w:tcPr>
            <w:tcW w:w="21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кандидата в депутаты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по одномандатному избирательному округу № 20 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21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(фамилия, имя, отчество)</w:t>
            </w:r>
          </w:p>
        </w:tc>
        <w:tc>
          <w:tcPr>
            <w:tcW w:w="10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68"/>
        </w:tabs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00"/>
        <w:gridCol w:w="1520"/>
        <w:gridCol w:w="9980"/>
        <w:gridCol w:w="113"/>
      </w:tblGrid>
      <w:tr w:rsidR="00284D7F" w:rsidTr="008D20FC">
        <w:trPr>
          <w:cantSplit/>
        </w:trPr>
        <w:tc>
          <w:tcPr>
            <w:tcW w:w="1428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родившегося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 работающего</w:t>
            </w:r>
          </w:p>
        </w:tc>
        <w:tc>
          <w:tcPr>
            <w:tcW w:w="9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284D7F" w:rsidRDefault="00284D7F" w:rsidP="008D20FC"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</w:tc>
      </w:tr>
      <w:tr w:rsidR="00284D7F" w:rsidTr="008D20FC">
        <w:trPr>
          <w:cantSplit/>
        </w:trPr>
        <w:tc>
          <w:tcPr>
            <w:tcW w:w="1428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(дата рождения)</w:t>
            </w:r>
          </w:p>
        </w:tc>
        <w:tc>
          <w:tcPr>
            <w:tcW w:w="1520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980" w:type="dxa"/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13" w:type="dxa"/>
            <w:shd w:val="clear" w:color="auto" w:fill="auto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284D7F" w:rsidRDefault="00284D7F" w:rsidP="00284D7F">
      <w:pPr>
        <w:tabs>
          <w:tab w:val="right" w:pos="15139"/>
        </w:tabs>
      </w:pP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проживающего  </w:t>
      </w:r>
      <w:r>
        <w:rPr>
          <w:rFonts w:ascii="Liberation Serif" w:hAnsi="Liberation Serif" w:cs="Liberation Serif"/>
          <w:sz w:val="22"/>
          <w:szCs w:val="22"/>
        </w:rPr>
        <w:tab/>
      </w:r>
      <w:proofErr w:type="gramEnd"/>
      <w:r>
        <w:rPr>
          <w:rFonts w:ascii="Liberation Serif" w:hAnsi="Liberation Serif" w:cs="Liberation Serif"/>
          <w:sz w:val="22"/>
          <w:szCs w:val="22"/>
        </w:rPr>
        <w:t>.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10205"/>
        </w:tabs>
        <w:ind w:left="1400" w:right="113"/>
        <w:jc w:val="center"/>
      </w:pPr>
      <w:r>
        <w:rPr>
          <w:rFonts w:ascii="Liberation Serif" w:hAnsi="Liberation Serif" w:cs="Liberation Serif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18"/>
        <w:gridCol w:w="2100"/>
        <w:gridCol w:w="4100"/>
        <w:gridCol w:w="2700"/>
        <w:gridCol w:w="1701"/>
        <w:gridCol w:w="1771"/>
      </w:tblGrid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№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Год </w:t>
            </w:r>
            <w:proofErr w:type="gramStart"/>
            <w:r>
              <w:rPr>
                <w:rFonts w:ascii="Liberation Serif" w:hAnsi="Liberation Serif" w:cs="Liberation Serif"/>
              </w:rPr>
              <w:t>рождения</w:t>
            </w:r>
            <w:r>
              <w:rPr>
                <w:rFonts w:ascii="Liberation Serif" w:hAnsi="Liberation Serif" w:cs="Liberation Serif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</w:rPr>
              <w:t>в возрасте 18 лет – дополни</w:t>
            </w:r>
            <w:r>
              <w:rPr>
                <w:rFonts w:ascii="Liberation Serif" w:hAnsi="Liberation Serif" w:cs="Liberation Serif"/>
              </w:rPr>
              <w:softHyphen/>
              <w:t>тельно число и месяц рожде</w:t>
            </w:r>
            <w:r>
              <w:rPr>
                <w:rFonts w:ascii="Liberation Serif" w:hAnsi="Liberation Serif" w:cs="Liberation Serif"/>
              </w:rPr>
              <w:softHyphen/>
              <w:t>ния)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жительства </w:t>
            </w:r>
            <w:r>
              <w:rPr>
                <w:rStyle w:val="aff5"/>
                <w:rFonts w:ascii="Liberation Serif" w:hAnsi="Liberation Serif" w:cs="Liberation Serif"/>
              </w:rPr>
              <w:footnoteReference w:id="40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Серия и номер паспорта или документа, заменяю</w:t>
            </w:r>
            <w:r>
              <w:rPr>
                <w:rFonts w:ascii="Liberation Serif" w:hAnsi="Liberation Serif" w:cs="Liberation Serif"/>
              </w:rPr>
              <w:softHyphen/>
              <w:t>щего паспорт гражда</w:t>
            </w:r>
            <w:r>
              <w:rPr>
                <w:rFonts w:ascii="Liberation Serif" w:hAnsi="Liberation Serif" w:cs="Liberation Serif"/>
              </w:rP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Дата внесения подписи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84D7F" w:rsidTr="008D20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D7F" w:rsidRDefault="00284D7F" w:rsidP="008D20FC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84D7F" w:rsidRDefault="00284D7F" w:rsidP="00284D7F">
      <w:r>
        <w:rPr>
          <w:rFonts w:ascii="Liberation Serif" w:hAnsi="Liberation Serif" w:cs="Liberation Serif"/>
        </w:rPr>
        <w:t xml:space="preserve">Подписной лист удостоверяю: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705"/>
        <w:jc w:val="center"/>
      </w:pPr>
      <w:r>
        <w:rPr>
          <w:rFonts w:ascii="Liberation Serif" w:hAnsi="Liberation Serif" w:cs="Liberation Serif"/>
          <w:sz w:val="16"/>
          <w:szCs w:val="16"/>
        </w:rPr>
        <w:t>(фамилия, имя, отчество, дата рождения, адрес места жительства </w:t>
      </w:r>
      <w:r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>
        <w:rPr>
          <w:rFonts w:ascii="Liberation Serif" w:hAnsi="Liberation Serif" w:cs="Liberation Serif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84D7F" w:rsidRDefault="00284D7F" w:rsidP="00284D7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</w:t>
      </w:r>
    </w:p>
    <w:p w:rsidR="00284D7F" w:rsidRDefault="00284D7F" w:rsidP="00284D7F">
      <w:pPr>
        <w:rPr>
          <w:rFonts w:ascii="Liberation Serif" w:hAnsi="Liberation Serif" w:cs="Liberation Serif"/>
        </w:rPr>
      </w:pPr>
    </w:p>
    <w:p w:rsidR="00284D7F" w:rsidRDefault="00284D7F" w:rsidP="00284D7F">
      <w:r>
        <w:rPr>
          <w:rFonts w:ascii="Liberation Serif" w:hAnsi="Liberation Serif" w:cs="Liberation Serif"/>
        </w:rPr>
        <w:t xml:space="preserve">Кандидат  </w:t>
      </w:r>
    </w:p>
    <w:p w:rsidR="00284D7F" w:rsidRDefault="00284D7F" w:rsidP="00284D7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907"/>
        <w:jc w:val="center"/>
      </w:pPr>
      <w:r>
        <w:rPr>
          <w:rFonts w:ascii="Liberation Serif" w:hAnsi="Liberation Serif" w:cs="Liberation Serif"/>
          <w:sz w:val="16"/>
          <w:szCs w:val="16"/>
        </w:rPr>
        <w:t xml:space="preserve">(фамилия, имя, отчество, подпись и дата ее внесения) </w:t>
      </w:r>
    </w:p>
    <w:p w:rsidR="006D0596" w:rsidRDefault="00284D7F" w:rsidP="00284D7F">
      <w:pPr>
        <w:ind w:firstLine="567"/>
        <w:jc w:val="both"/>
      </w:pPr>
      <w:r>
        <w:rPr>
          <w:rFonts w:ascii="Liberation Serif" w:hAnsi="Liberation Serif" w:cs="Liberation Serif"/>
          <w:b/>
          <w:bCs/>
        </w:rPr>
        <w:t>Примечание</w:t>
      </w:r>
      <w:r>
        <w:rPr>
          <w:rFonts w:ascii="Liberation Serif" w:hAnsi="Liberation Serif" w:cs="Liberation Serif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6D0596" w:rsidSect="00284D7F">
      <w:headerReference w:type="default" r:id="rId7"/>
      <w:footnotePr>
        <w:numRestart w:val="eachPage"/>
      </w:footnotePr>
      <w:pgSz w:w="16838" w:h="11906" w:orient="landscape"/>
      <w:pgMar w:top="851" w:right="678" w:bottom="567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AA" w:rsidRDefault="003C0FAA" w:rsidP="00284D7F">
      <w:r>
        <w:separator/>
      </w:r>
    </w:p>
  </w:endnote>
  <w:endnote w:type="continuationSeparator" w:id="0">
    <w:p w:rsidR="003C0FAA" w:rsidRDefault="003C0FAA" w:rsidP="0028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AA" w:rsidRDefault="003C0FAA" w:rsidP="00284D7F">
      <w:r>
        <w:separator/>
      </w:r>
    </w:p>
  </w:footnote>
  <w:footnote w:type="continuationSeparator" w:id="0">
    <w:p w:rsidR="003C0FAA" w:rsidRDefault="003C0FAA" w:rsidP="00284D7F">
      <w:r>
        <w:continuationSeparator/>
      </w:r>
    </w:p>
  </w:footnote>
  <w:footnote w:id="1">
    <w:p w:rsidR="00284D7F" w:rsidRDefault="00284D7F" w:rsidP="00284D7F"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2">
    <w:p w:rsidR="00284D7F" w:rsidRDefault="00284D7F" w:rsidP="00284D7F">
      <w:pPr>
        <w:pStyle w:val="afa"/>
        <w:ind w:right="-145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4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6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8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10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12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14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16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18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20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1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22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3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24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5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26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7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28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9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30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1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32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3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34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5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36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footnoteRef/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7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t>1</w:t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</w:p>
  </w:footnote>
  <w:footnote w:id="38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t>2</w:t>
      </w:r>
      <w:r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9">
    <w:p w:rsidR="00284D7F" w:rsidRDefault="00284D7F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t>1</w:t>
      </w:r>
      <w:r>
        <w:rPr>
          <w:rFonts w:ascii="Liberation Serif" w:hAnsi="Liberation Serif" w:cs="Liberation Serif"/>
          <w:sz w:val="16"/>
          <w:szCs w:val="16"/>
        </w:rPr>
        <w:tab/>
        <w:t xml:space="preserve"> Текст подстрочников, а также примечание и сноски в изготовленном подписном листе могут не воспроизводиться. </w:t>
      </w:r>
      <w:bookmarkStart w:id="0" w:name="_GoBack"/>
      <w:bookmarkEnd w:id="0"/>
    </w:p>
  </w:footnote>
  <w:footnote w:id="40">
    <w:p w:rsidR="00284D7F" w:rsidRDefault="0010618C" w:rsidP="00284D7F">
      <w:pPr>
        <w:pStyle w:val="afa"/>
        <w:ind w:right="-145" w:firstLine="300"/>
      </w:pPr>
      <w:r>
        <w:rPr>
          <w:rStyle w:val="aff5"/>
          <w:rFonts w:ascii="Liberation Serif" w:hAnsi="Liberation Serif"/>
        </w:rPr>
        <w:t>2</w:t>
      </w:r>
      <w:r w:rsidR="00284D7F">
        <w:rPr>
          <w:rFonts w:ascii="Liberation Serif" w:hAnsi="Liberation Serif" w:cs="Liberation Serif"/>
          <w:sz w:val="16"/>
          <w:szCs w:val="16"/>
        </w:rPr>
        <w:tab/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7F" w:rsidRPr="008E28A7" w:rsidRDefault="00284D7F" w:rsidP="00284D7F">
    <w:pPr>
      <w:ind w:left="5300"/>
      <w:jc w:val="right"/>
      <w:rPr>
        <w:b/>
      </w:rPr>
    </w:pPr>
    <w:r w:rsidRPr="008E28A7">
      <w:rPr>
        <w:rFonts w:ascii="Liberation Serif" w:hAnsi="Liberation Serif" w:cs="Liberation Serif"/>
        <w:b/>
        <w:sz w:val="28"/>
        <w:szCs w:val="28"/>
      </w:rPr>
      <w:t>Образец заполнения</w:t>
    </w:r>
  </w:p>
  <w:p w:rsidR="00284D7F" w:rsidRDefault="00284D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2067FE"/>
    <w:multiLevelType w:val="hybridMultilevel"/>
    <w:tmpl w:val="0CEE4450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F1F97"/>
    <w:multiLevelType w:val="hybridMultilevel"/>
    <w:tmpl w:val="88826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D06595"/>
    <w:multiLevelType w:val="hybridMultilevel"/>
    <w:tmpl w:val="440026BA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E355A00"/>
    <w:multiLevelType w:val="hybridMultilevel"/>
    <w:tmpl w:val="E7E02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1A7CF8"/>
    <w:multiLevelType w:val="singleLevel"/>
    <w:tmpl w:val="FA10EFC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69E53F8D"/>
    <w:multiLevelType w:val="hybridMultilevel"/>
    <w:tmpl w:val="A27268F4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F8E7B08"/>
    <w:multiLevelType w:val="hybridMultilevel"/>
    <w:tmpl w:val="51CC6F46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AB"/>
    <w:rsid w:val="0010618C"/>
    <w:rsid w:val="00284D7F"/>
    <w:rsid w:val="003C0FAA"/>
    <w:rsid w:val="003E1BAB"/>
    <w:rsid w:val="006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FCF07-5676-4E47-8688-F3946810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D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84D7F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284D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84D7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D7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84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D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84D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284D7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28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4D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84D7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rsid w:val="00284D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4D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8">
    <w:name w:val="Документ ИКСО"/>
    <w:basedOn w:val="a"/>
    <w:rsid w:val="00284D7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9">
    <w:name w:val="page number"/>
    <w:basedOn w:val="a0"/>
    <w:rsid w:val="00284D7F"/>
  </w:style>
  <w:style w:type="paragraph" w:styleId="aa">
    <w:name w:val="Balloon Text"/>
    <w:basedOn w:val="a"/>
    <w:link w:val="ab"/>
    <w:rsid w:val="00284D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84D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84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1"/>
    <w:basedOn w:val="a"/>
    <w:rsid w:val="00284D7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Body Text 2"/>
    <w:basedOn w:val="a"/>
    <w:link w:val="22"/>
    <w:rsid w:val="00284D7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22">
    <w:name w:val="Основной текст 2 Знак"/>
    <w:basedOn w:val="a0"/>
    <w:link w:val="21"/>
    <w:rsid w:val="00284D7F"/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character" w:styleId="ac">
    <w:name w:val="Hyperlink"/>
    <w:rsid w:val="00284D7F"/>
    <w:rPr>
      <w:color w:val="0000FF"/>
      <w:u w:val="single"/>
    </w:rPr>
  </w:style>
  <w:style w:type="paragraph" w:customStyle="1" w:styleId="ConsNormal">
    <w:name w:val="ConsNormal"/>
    <w:rsid w:val="00284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rmal">
    <w:name w:val="Normal"/>
    <w:rsid w:val="00284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çàãîëîâîê 1"/>
    <w:basedOn w:val="a"/>
    <w:next w:val="a"/>
    <w:rsid w:val="00284D7F"/>
    <w:pPr>
      <w:keepNext/>
      <w:ind w:firstLine="709"/>
    </w:pPr>
    <w:rPr>
      <w:rFonts w:ascii="Times New Roman" w:hAnsi="Times New Roman"/>
      <w:sz w:val="24"/>
      <w:szCs w:val="24"/>
    </w:rPr>
  </w:style>
  <w:style w:type="paragraph" w:customStyle="1" w:styleId="BodyText2">
    <w:name w:val="Body Text 2"/>
    <w:basedOn w:val="a"/>
    <w:rsid w:val="00284D7F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15">
    <w:name w:val="Oaeno14-15"/>
    <w:basedOn w:val="a"/>
    <w:rsid w:val="00284D7F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">
    <w:name w:val="Текст 14-1"/>
    <w:aliases w:val="5,Стиль12-1,Текст14-1"/>
    <w:basedOn w:val="a"/>
    <w:rsid w:val="00284D7F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284D7F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Body Text"/>
    <w:basedOn w:val="a"/>
    <w:link w:val="ae"/>
    <w:rsid w:val="00284D7F"/>
    <w:pPr>
      <w:spacing w:after="120"/>
    </w:pPr>
  </w:style>
  <w:style w:type="character" w:customStyle="1" w:styleId="ae">
    <w:name w:val="Основной текст Знак"/>
    <w:basedOn w:val="a0"/>
    <w:link w:val="ad"/>
    <w:rsid w:val="00284D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">
    <w:name w:val="Òàáëèöà"/>
    <w:basedOn w:val="a"/>
    <w:rsid w:val="00284D7F"/>
    <w:pPr>
      <w:ind w:firstLine="170"/>
      <w:jc w:val="both"/>
    </w:pPr>
    <w:rPr>
      <w:rFonts w:ascii="Times New Roman" w:hAnsi="Times New Roman"/>
      <w:b/>
      <w:sz w:val="24"/>
      <w:szCs w:val="24"/>
    </w:rPr>
  </w:style>
  <w:style w:type="paragraph" w:styleId="af0">
    <w:name w:val="Normal (Web)"/>
    <w:basedOn w:val="a"/>
    <w:rsid w:val="00284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3">
    <w:name w:val="çàãîëîâîê 2"/>
    <w:basedOn w:val="a"/>
    <w:next w:val="a"/>
    <w:rsid w:val="00284D7F"/>
    <w:pPr>
      <w:keepNext/>
      <w:jc w:val="center"/>
    </w:pPr>
    <w:rPr>
      <w:rFonts w:ascii="Times New Roman" w:hAnsi="Times New Roman"/>
      <w:b/>
      <w:sz w:val="32"/>
    </w:rPr>
  </w:style>
  <w:style w:type="paragraph" w:customStyle="1" w:styleId="PlainText">
    <w:name w:val="Plain Text"/>
    <w:basedOn w:val="a"/>
    <w:rsid w:val="00284D7F"/>
    <w:rPr>
      <w:rFonts w:ascii="Courier New" w:hAnsi="Courier New"/>
      <w:szCs w:val="24"/>
    </w:rPr>
  </w:style>
  <w:style w:type="character" w:styleId="af1">
    <w:name w:val="footnote reference"/>
    <w:rsid w:val="00284D7F"/>
    <w:rPr>
      <w:vertAlign w:val="superscript"/>
    </w:rPr>
  </w:style>
  <w:style w:type="paragraph" w:styleId="af2">
    <w:name w:val="Body Text Indent"/>
    <w:basedOn w:val="a"/>
    <w:link w:val="af3"/>
    <w:rsid w:val="00284D7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84D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84D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4D7F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PlusNormal">
    <w:name w:val="ConsPlusNormal"/>
    <w:rsid w:val="00284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84D7F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4">
    <w:name w:val="текст сноски"/>
    <w:basedOn w:val="a"/>
    <w:rsid w:val="00284D7F"/>
    <w:pPr>
      <w:widowControl w:val="0"/>
    </w:pPr>
    <w:rPr>
      <w:rFonts w:ascii="Times New Roman" w:hAnsi="Times New Roman"/>
      <w:sz w:val="28"/>
    </w:rPr>
  </w:style>
  <w:style w:type="paragraph" w:customStyle="1" w:styleId="BodyText21">
    <w:name w:val="Body Text 21"/>
    <w:basedOn w:val="Normal"/>
    <w:rsid w:val="00284D7F"/>
    <w:pPr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284D7F"/>
    <w:pPr>
      <w:keepNext/>
      <w:jc w:val="both"/>
    </w:pPr>
    <w:rPr>
      <w:rFonts w:ascii="Times New Roman" w:hAnsi="Times New Roman"/>
      <w:sz w:val="28"/>
    </w:rPr>
  </w:style>
  <w:style w:type="paragraph" w:styleId="af5">
    <w:name w:val="Signature"/>
    <w:basedOn w:val="a"/>
    <w:link w:val="af6"/>
    <w:rsid w:val="00284D7F"/>
    <w:pPr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af6">
    <w:name w:val="Подпись Знак"/>
    <w:basedOn w:val="a0"/>
    <w:link w:val="af5"/>
    <w:rsid w:val="00284D7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aaieiaie12">
    <w:name w:val="caaieiaie 12"/>
    <w:basedOn w:val="a"/>
    <w:next w:val="a"/>
    <w:rsid w:val="00284D7F"/>
    <w:pPr>
      <w:keepNext/>
      <w:widowControl w:val="0"/>
      <w:spacing w:before="360" w:after="240"/>
      <w:jc w:val="center"/>
    </w:pPr>
    <w:rPr>
      <w:rFonts w:ascii="Times New Roman" w:hAnsi="Times New Roman"/>
      <w:b/>
      <w:kern w:val="28"/>
      <w:sz w:val="28"/>
    </w:rPr>
  </w:style>
  <w:style w:type="paragraph" w:customStyle="1" w:styleId="6">
    <w:name w:val="çàãîëîâîê 6"/>
    <w:basedOn w:val="a"/>
    <w:next w:val="a"/>
    <w:rsid w:val="00284D7F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iieoia">
    <w:name w:val="iieoi?a"/>
    <w:basedOn w:val="a"/>
    <w:rsid w:val="00284D7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rsid w:val="00284D7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84D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neonooiii2">
    <w:name w:val="Iniiaiie oaeno n eonooiii 2"/>
    <w:basedOn w:val="a"/>
    <w:rsid w:val="00284D7F"/>
    <w:pPr>
      <w:widowControl w:val="0"/>
      <w:ind w:firstLine="709"/>
      <w:jc w:val="both"/>
    </w:pPr>
    <w:rPr>
      <w:rFonts w:ascii="Times New Roman" w:hAnsi="Times New Roman"/>
      <w:sz w:val="28"/>
    </w:rPr>
  </w:style>
  <w:style w:type="paragraph" w:customStyle="1" w:styleId="af7">
    <w:name w:val="Îáû÷íû"/>
    <w:rsid w:val="00284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endnote text"/>
    <w:basedOn w:val="a"/>
    <w:link w:val="af9"/>
    <w:rsid w:val="00284D7F"/>
    <w:pPr>
      <w:widowControl w:val="0"/>
      <w:spacing w:after="120"/>
      <w:jc w:val="both"/>
    </w:pPr>
    <w:rPr>
      <w:rFonts w:ascii="Times New Roman" w:hAnsi="Times New Roman"/>
      <w:sz w:val="24"/>
    </w:rPr>
  </w:style>
  <w:style w:type="character" w:customStyle="1" w:styleId="af9">
    <w:name w:val="Текст концевой сноски Знак"/>
    <w:basedOn w:val="a0"/>
    <w:link w:val="af8"/>
    <w:rsid w:val="00284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note text"/>
    <w:basedOn w:val="a"/>
    <w:link w:val="afb"/>
    <w:rsid w:val="00284D7F"/>
    <w:pPr>
      <w:jc w:val="both"/>
    </w:pPr>
    <w:rPr>
      <w:rFonts w:ascii="Times New Roman" w:hAnsi="Times New Roman"/>
    </w:rPr>
  </w:style>
  <w:style w:type="character" w:customStyle="1" w:styleId="afb">
    <w:name w:val="Текст сноски Знак"/>
    <w:basedOn w:val="a0"/>
    <w:link w:val="afa"/>
    <w:rsid w:val="00284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84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4"/>
    <w:rsid w:val="00284D7F"/>
    <w:pPr>
      <w:jc w:val="center"/>
    </w:pPr>
    <w:rPr>
      <w:szCs w:val="26"/>
    </w:rPr>
  </w:style>
  <w:style w:type="paragraph" w:customStyle="1" w:styleId="afd">
    <w:name w:val="Содерж"/>
    <w:basedOn w:val="a"/>
    <w:rsid w:val="00284D7F"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sz w:val="28"/>
      <w:szCs w:val="28"/>
    </w:rPr>
  </w:style>
  <w:style w:type="paragraph" w:customStyle="1" w:styleId="14">
    <w:name w:val="текст сноски1"/>
    <w:basedOn w:val="a"/>
    <w:rsid w:val="00284D7F"/>
    <w:pPr>
      <w:keepLines/>
      <w:autoSpaceDE w:val="0"/>
      <w:autoSpaceDN w:val="0"/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110">
    <w:name w:val="заголовок 11"/>
    <w:basedOn w:val="a"/>
    <w:next w:val="a"/>
    <w:rsid w:val="00284D7F"/>
    <w:pPr>
      <w:keepNext/>
      <w:autoSpaceDE w:val="0"/>
      <w:autoSpaceDN w:val="0"/>
      <w:ind w:firstLine="720"/>
      <w:jc w:val="both"/>
    </w:pPr>
    <w:rPr>
      <w:rFonts w:ascii="Times New Roman" w:hAnsi="Times New Roman"/>
    </w:rPr>
  </w:style>
  <w:style w:type="paragraph" w:customStyle="1" w:styleId="14-150">
    <w:name w:val="Текст 14-15"/>
    <w:basedOn w:val="a"/>
    <w:rsid w:val="00284D7F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24">
    <w:name w:val="Body Text Indent 2"/>
    <w:basedOn w:val="a"/>
    <w:link w:val="25"/>
    <w:rsid w:val="00284D7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84D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5">
    <w:name w:val="Обычный1"/>
    <w:rsid w:val="00284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 Знак Знак Знак1 Знак Знак Знак Знак"/>
    <w:basedOn w:val="a"/>
    <w:rsid w:val="00284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e">
    <w:name w:val="annotation reference"/>
    <w:semiHidden/>
    <w:rsid w:val="00284D7F"/>
    <w:rPr>
      <w:sz w:val="16"/>
      <w:szCs w:val="16"/>
    </w:rPr>
  </w:style>
  <w:style w:type="paragraph" w:styleId="aff">
    <w:name w:val="annotation text"/>
    <w:basedOn w:val="a"/>
    <w:link w:val="aff0"/>
    <w:semiHidden/>
    <w:rsid w:val="00284D7F"/>
  </w:style>
  <w:style w:type="character" w:customStyle="1" w:styleId="aff0">
    <w:name w:val="Текст примечания Знак"/>
    <w:basedOn w:val="a0"/>
    <w:link w:val="aff"/>
    <w:semiHidden/>
    <w:rsid w:val="00284D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284D7F"/>
    <w:rPr>
      <w:b/>
      <w:bCs/>
    </w:rPr>
  </w:style>
  <w:style w:type="character" w:customStyle="1" w:styleId="aff2">
    <w:name w:val="Тема примечания Знак"/>
    <w:basedOn w:val="aff0"/>
    <w:link w:val="aff1"/>
    <w:rsid w:val="00284D7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ff3">
    <w:name w:val="endnote reference"/>
    <w:rsid w:val="00284D7F"/>
    <w:rPr>
      <w:vertAlign w:val="superscript"/>
    </w:rPr>
  </w:style>
  <w:style w:type="character" w:styleId="aff4">
    <w:name w:val="Strong"/>
    <w:uiPriority w:val="22"/>
    <w:qFormat/>
    <w:rsid w:val="00284D7F"/>
    <w:rPr>
      <w:b/>
      <w:bCs/>
    </w:rPr>
  </w:style>
  <w:style w:type="character" w:customStyle="1" w:styleId="WW8Num1z0">
    <w:name w:val="WW8Num1z0"/>
    <w:rsid w:val="00284D7F"/>
  </w:style>
  <w:style w:type="character" w:customStyle="1" w:styleId="WW8Num1z1">
    <w:name w:val="WW8Num1z1"/>
    <w:rsid w:val="00284D7F"/>
  </w:style>
  <w:style w:type="character" w:customStyle="1" w:styleId="WW8Num1z2">
    <w:name w:val="WW8Num1z2"/>
    <w:rsid w:val="00284D7F"/>
  </w:style>
  <w:style w:type="character" w:customStyle="1" w:styleId="WW8Num1z3">
    <w:name w:val="WW8Num1z3"/>
    <w:rsid w:val="00284D7F"/>
  </w:style>
  <w:style w:type="character" w:customStyle="1" w:styleId="WW8Num1z4">
    <w:name w:val="WW8Num1z4"/>
    <w:rsid w:val="00284D7F"/>
  </w:style>
  <w:style w:type="character" w:customStyle="1" w:styleId="WW8Num1z5">
    <w:name w:val="WW8Num1z5"/>
    <w:rsid w:val="00284D7F"/>
  </w:style>
  <w:style w:type="character" w:customStyle="1" w:styleId="WW8Num1z6">
    <w:name w:val="WW8Num1z6"/>
    <w:rsid w:val="00284D7F"/>
  </w:style>
  <w:style w:type="character" w:customStyle="1" w:styleId="WW8Num1z7">
    <w:name w:val="WW8Num1z7"/>
    <w:rsid w:val="00284D7F"/>
  </w:style>
  <w:style w:type="character" w:customStyle="1" w:styleId="WW8Num1z8">
    <w:name w:val="WW8Num1z8"/>
    <w:rsid w:val="00284D7F"/>
  </w:style>
  <w:style w:type="character" w:customStyle="1" w:styleId="WW8Num2z0">
    <w:name w:val="WW8Num2z0"/>
    <w:rsid w:val="00284D7F"/>
  </w:style>
  <w:style w:type="character" w:customStyle="1" w:styleId="WW8Num3z0">
    <w:name w:val="WW8Num3z0"/>
    <w:rsid w:val="00284D7F"/>
  </w:style>
  <w:style w:type="character" w:customStyle="1" w:styleId="35">
    <w:name w:val="Основной шрифт абзаца3"/>
    <w:rsid w:val="00284D7F"/>
  </w:style>
  <w:style w:type="character" w:customStyle="1" w:styleId="26">
    <w:name w:val="Основной шрифт абзаца2"/>
    <w:rsid w:val="00284D7F"/>
  </w:style>
  <w:style w:type="character" w:customStyle="1" w:styleId="WW8Num2z1">
    <w:name w:val="WW8Num2z1"/>
    <w:rsid w:val="00284D7F"/>
  </w:style>
  <w:style w:type="character" w:customStyle="1" w:styleId="WW8Num2z2">
    <w:name w:val="WW8Num2z2"/>
    <w:rsid w:val="00284D7F"/>
  </w:style>
  <w:style w:type="character" w:customStyle="1" w:styleId="WW8Num2z3">
    <w:name w:val="WW8Num2z3"/>
    <w:rsid w:val="00284D7F"/>
  </w:style>
  <w:style w:type="character" w:customStyle="1" w:styleId="WW8Num2z4">
    <w:name w:val="WW8Num2z4"/>
    <w:rsid w:val="00284D7F"/>
  </w:style>
  <w:style w:type="character" w:customStyle="1" w:styleId="WW8Num2z5">
    <w:name w:val="WW8Num2z5"/>
    <w:rsid w:val="00284D7F"/>
  </w:style>
  <w:style w:type="character" w:customStyle="1" w:styleId="WW8Num2z6">
    <w:name w:val="WW8Num2z6"/>
    <w:rsid w:val="00284D7F"/>
  </w:style>
  <w:style w:type="character" w:customStyle="1" w:styleId="WW8Num2z7">
    <w:name w:val="WW8Num2z7"/>
    <w:rsid w:val="00284D7F"/>
  </w:style>
  <w:style w:type="character" w:customStyle="1" w:styleId="WW8Num2z8">
    <w:name w:val="WW8Num2z8"/>
    <w:rsid w:val="00284D7F"/>
  </w:style>
  <w:style w:type="character" w:customStyle="1" w:styleId="WW8Num3z1">
    <w:name w:val="WW8Num3z1"/>
    <w:rsid w:val="00284D7F"/>
  </w:style>
  <w:style w:type="character" w:customStyle="1" w:styleId="WW8Num3z2">
    <w:name w:val="WW8Num3z2"/>
    <w:rsid w:val="00284D7F"/>
  </w:style>
  <w:style w:type="character" w:customStyle="1" w:styleId="WW8Num3z3">
    <w:name w:val="WW8Num3z3"/>
    <w:rsid w:val="00284D7F"/>
  </w:style>
  <w:style w:type="character" w:customStyle="1" w:styleId="WW8Num3z4">
    <w:name w:val="WW8Num3z4"/>
    <w:rsid w:val="00284D7F"/>
  </w:style>
  <w:style w:type="character" w:customStyle="1" w:styleId="WW8Num3z5">
    <w:name w:val="WW8Num3z5"/>
    <w:rsid w:val="00284D7F"/>
  </w:style>
  <w:style w:type="character" w:customStyle="1" w:styleId="WW8Num3z6">
    <w:name w:val="WW8Num3z6"/>
    <w:rsid w:val="00284D7F"/>
  </w:style>
  <w:style w:type="character" w:customStyle="1" w:styleId="WW8Num3z7">
    <w:name w:val="WW8Num3z7"/>
    <w:rsid w:val="00284D7F"/>
  </w:style>
  <w:style w:type="character" w:customStyle="1" w:styleId="WW8Num3z8">
    <w:name w:val="WW8Num3z8"/>
    <w:rsid w:val="00284D7F"/>
  </w:style>
  <w:style w:type="character" w:customStyle="1" w:styleId="WW8Num4z0">
    <w:name w:val="WW8Num4z0"/>
    <w:rsid w:val="00284D7F"/>
  </w:style>
  <w:style w:type="character" w:customStyle="1" w:styleId="WW8Num4z1">
    <w:name w:val="WW8Num4z1"/>
    <w:rsid w:val="00284D7F"/>
  </w:style>
  <w:style w:type="character" w:customStyle="1" w:styleId="WW8Num4z2">
    <w:name w:val="WW8Num4z2"/>
    <w:rsid w:val="00284D7F"/>
  </w:style>
  <w:style w:type="character" w:customStyle="1" w:styleId="WW8Num4z3">
    <w:name w:val="WW8Num4z3"/>
    <w:rsid w:val="00284D7F"/>
  </w:style>
  <w:style w:type="character" w:customStyle="1" w:styleId="WW8Num4z4">
    <w:name w:val="WW8Num4z4"/>
    <w:rsid w:val="00284D7F"/>
  </w:style>
  <w:style w:type="character" w:customStyle="1" w:styleId="WW8Num4z5">
    <w:name w:val="WW8Num4z5"/>
    <w:rsid w:val="00284D7F"/>
  </w:style>
  <w:style w:type="character" w:customStyle="1" w:styleId="WW8Num4z6">
    <w:name w:val="WW8Num4z6"/>
    <w:rsid w:val="00284D7F"/>
  </w:style>
  <w:style w:type="character" w:customStyle="1" w:styleId="WW8Num4z7">
    <w:name w:val="WW8Num4z7"/>
    <w:rsid w:val="00284D7F"/>
  </w:style>
  <w:style w:type="character" w:customStyle="1" w:styleId="WW8Num4z8">
    <w:name w:val="WW8Num4z8"/>
    <w:rsid w:val="00284D7F"/>
  </w:style>
  <w:style w:type="character" w:customStyle="1" w:styleId="WW8Num5z0">
    <w:name w:val="WW8Num5z0"/>
    <w:rsid w:val="00284D7F"/>
    <w:rPr>
      <w:rFonts w:hint="default"/>
    </w:rPr>
  </w:style>
  <w:style w:type="character" w:customStyle="1" w:styleId="WW8Num6z0">
    <w:name w:val="WW8Num6z0"/>
    <w:rsid w:val="00284D7F"/>
    <w:rPr>
      <w:rFonts w:ascii="Arial" w:hAnsi="Arial" w:cs="Arial" w:hint="default"/>
      <w:sz w:val="16"/>
    </w:rPr>
  </w:style>
  <w:style w:type="character" w:customStyle="1" w:styleId="WW8Num6z1">
    <w:name w:val="WW8Num6z1"/>
    <w:rsid w:val="00284D7F"/>
  </w:style>
  <w:style w:type="character" w:customStyle="1" w:styleId="WW8Num6z2">
    <w:name w:val="WW8Num6z2"/>
    <w:rsid w:val="00284D7F"/>
  </w:style>
  <w:style w:type="character" w:customStyle="1" w:styleId="WW8Num6z3">
    <w:name w:val="WW8Num6z3"/>
    <w:rsid w:val="00284D7F"/>
  </w:style>
  <w:style w:type="character" w:customStyle="1" w:styleId="WW8Num6z4">
    <w:name w:val="WW8Num6z4"/>
    <w:rsid w:val="00284D7F"/>
  </w:style>
  <w:style w:type="character" w:customStyle="1" w:styleId="WW8Num6z5">
    <w:name w:val="WW8Num6z5"/>
    <w:rsid w:val="00284D7F"/>
  </w:style>
  <w:style w:type="character" w:customStyle="1" w:styleId="WW8Num6z6">
    <w:name w:val="WW8Num6z6"/>
    <w:rsid w:val="00284D7F"/>
  </w:style>
  <w:style w:type="character" w:customStyle="1" w:styleId="WW8Num6z7">
    <w:name w:val="WW8Num6z7"/>
    <w:rsid w:val="00284D7F"/>
  </w:style>
  <w:style w:type="character" w:customStyle="1" w:styleId="WW8Num6z8">
    <w:name w:val="WW8Num6z8"/>
    <w:rsid w:val="00284D7F"/>
  </w:style>
  <w:style w:type="character" w:customStyle="1" w:styleId="WW8Num7z0">
    <w:name w:val="WW8Num7z0"/>
    <w:rsid w:val="00284D7F"/>
    <w:rPr>
      <w:rFonts w:hint="default"/>
      <w:sz w:val="28"/>
      <w:szCs w:val="28"/>
    </w:rPr>
  </w:style>
  <w:style w:type="character" w:customStyle="1" w:styleId="WW8Num7z1">
    <w:name w:val="WW8Num7z1"/>
    <w:rsid w:val="00284D7F"/>
  </w:style>
  <w:style w:type="character" w:customStyle="1" w:styleId="WW8Num7z2">
    <w:name w:val="WW8Num7z2"/>
    <w:rsid w:val="00284D7F"/>
  </w:style>
  <w:style w:type="character" w:customStyle="1" w:styleId="WW8Num7z3">
    <w:name w:val="WW8Num7z3"/>
    <w:rsid w:val="00284D7F"/>
  </w:style>
  <w:style w:type="character" w:customStyle="1" w:styleId="WW8Num7z4">
    <w:name w:val="WW8Num7z4"/>
    <w:rsid w:val="00284D7F"/>
  </w:style>
  <w:style w:type="character" w:customStyle="1" w:styleId="WW8Num7z5">
    <w:name w:val="WW8Num7z5"/>
    <w:rsid w:val="00284D7F"/>
  </w:style>
  <w:style w:type="character" w:customStyle="1" w:styleId="WW8Num7z6">
    <w:name w:val="WW8Num7z6"/>
    <w:rsid w:val="00284D7F"/>
  </w:style>
  <w:style w:type="character" w:customStyle="1" w:styleId="WW8Num7z7">
    <w:name w:val="WW8Num7z7"/>
    <w:rsid w:val="00284D7F"/>
  </w:style>
  <w:style w:type="character" w:customStyle="1" w:styleId="WW8Num7z8">
    <w:name w:val="WW8Num7z8"/>
    <w:rsid w:val="00284D7F"/>
  </w:style>
  <w:style w:type="character" w:customStyle="1" w:styleId="17">
    <w:name w:val="Основной шрифт абзаца1"/>
    <w:rsid w:val="00284D7F"/>
  </w:style>
  <w:style w:type="character" w:customStyle="1" w:styleId="aff5">
    <w:name w:val="Символ сноски"/>
    <w:rsid w:val="00284D7F"/>
    <w:rPr>
      <w:vertAlign w:val="superscript"/>
    </w:rPr>
  </w:style>
  <w:style w:type="character" w:customStyle="1" w:styleId="18">
    <w:name w:val="Знак примечания1"/>
    <w:rsid w:val="00284D7F"/>
    <w:rPr>
      <w:sz w:val="16"/>
      <w:szCs w:val="16"/>
    </w:rPr>
  </w:style>
  <w:style w:type="character" w:customStyle="1" w:styleId="19">
    <w:name w:val="Знак сноски1"/>
    <w:rsid w:val="00284D7F"/>
    <w:rPr>
      <w:vertAlign w:val="superscript"/>
    </w:rPr>
  </w:style>
  <w:style w:type="character" w:customStyle="1" w:styleId="aff6">
    <w:name w:val="Символ концевой сноски"/>
    <w:rsid w:val="00284D7F"/>
    <w:rPr>
      <w:vertAlign w:val="superscript"/>
    </w:rPr>
  </w:style>
  <w:style w:type="character" w:customStyle="1" w:styleId="WW-">
    <w:name w:val="WW-Символ концевой сноски"/>
    <w:rsid w:val="00284D7F"/>
  </w:style>
  <w:style w:type="character" w:customStyle="1" w:styleId="1a">
    <w:name w:val="Знак концевой сноски1"/>
    <w:rsid w:val="00284D7F"/>
    <w:rPr>
      <w:vertAlign w:val="superscript"/>
    </w:rPr>
  </w:style>
  <w:style w:type="character" w:customStyle="1" w:styleId="27">
    <w:name w:val="Знак сноски2"/>
    <w:rsid w:val="00284D7F"/>
    <w:rPr>
      <w:vertAlign w:val="superscript"/>
    </w:rPr>
  </w:style>
  <w:style w:type="character" w:customStyle="1" w:styleId="28">
    <w:name w:val="Знак концевой сноски2"/>
    <w:rsid w:val="00284D7F"/>
    <w:rPr>
      <w:vertAlign w:val="superscript"/>
    </w:rPr>
  </w:style>
  <w:style w:type="paragraph" w:customStyle="1" w:styleId="aff7">
    <w:name w:val="Заголовок"/>
    <w:basedOn w:val="a"/>
    <w:next w:val="ad"/>
    <w:rsid w:val="00284D7F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ff8">
    <w:name w:val="List"/>
    <w:basedOn w:val="ad"/>
    <w:rsid w:val="00284D7F"/>
    <w:pPr>
      <w:suppressAutoHyphens/>
    </w:pPr>
    <w:rPr>
      <w:rFonts w:cs="Lohit Devanagari"/>
      <w:lang w:eastAsia="zh-CN"/>
    </w:rPr>
  </w:style>
  <w:style w:type="paragraph" w:styleId="aff9">
    <w:name w:val="caption"/>
    <w:basedOn w:val="a"/>
    <w:qFormat/>
    <w:rsid w:val="00284D7F"/>
    <w:pPr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zh-CN"/>
    </w:rPr>
  </w:style>
  <w:style w:type="paragraph" w:customStyle="1" w:styleId="36">
    <w:name w:val="Указатель3"/>
    <w:basedOn w:val="a"/>
    <w:rsid w:val="00284D7F"/>
    <w:pPr>
      <w:suppressLineNumbers/>
      <w:suppressAutoHyphens/>
    </w:pPr>
    <w:rPr>
      <w:rFonts w:cs="Lohit Devanagari"/>
      <w:lang w:eastAsia="zh-CN"/>
    </w:rPr>
  </w:style>
  <w:style w:type="paragraph" w:customStyle="1" w:styleId="29">
    <w:name w:val="Название объекта2"/>
    <w:basedOn w:val="a"/>
    <w:rsid w:val="00284D7F"/>
    <w:pPr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zh-CN"/>
    </w:rPr>
  </w:style>
  <w:style w:type="paragraph" w:customStyle="1" w:styleId="2a">
    <w:name w:val="Указатель2"/>
    <w:basedOn w:val="a"/>
    <w:rsid w:val="00284D7F"/>
    <w:pPr>
      <w:suppressLineNumbers/>
      <w:suppressAutoHyphens/>
    </w:pPr>
    <w:rPr>
      <w:rFonts w:cs="Lohit Devanagari"/>
      <w:lang w:eastAsia="zh-CN"/>
    </w:rPr>
  </w:style>
  <w:style w:type="paragraph" w:customStyle="1" w:styleId="1b">
    <w:name w:val="Название объекта1"/>
    <w:basedOn w:val="a"/>
    <w:rsid w:val="00284D7F"/>
    <w:pPr>
      <w:suppressLineNumbers/>
      <w:suppressAutoHyphens/>
      <w:spacing w:before="120" w:after="120"/>
    </w:pPr>
    <w:rPr>
      <w:rFonts w:cs="Lohit Devanagari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284D7F"/>
    <w:pPr>
      <w:suppressLineNumbers/>
      <w:suppressAutoHyphens/>
    </w:pPr>
    <w:rPr>
      <w:rFonts w:cs="Lohit Devanagari"/>
      <w:lang w:eastAsia="zh-CN"/>
    </w:rPr>
  </w:style>
  <w:style w:type="paragraph" w:customStyle="1" w:styleId="210">
    <w:name w:val="Основной текст 21"/>
    <w:basedOn w:val="a"/>
    <w:rsid w:val="00284D7F"/>
    <w:pPr>
      <w:suppressAutoHyphens/>
      <w:jc w:val="center"/>
    </w:pPr>
    <w:rPr>
      <w:rFonts w:ascii="Times New Roman" w:hAnsi="Times New Roman"/>
      <w:b/>
      <w:bCs/>
      <w:sz w:val="32"/>
      <w:szCs w:val="34"/>
      <w:lang w:eastAsia="zh-CN"/>
    </w:rPr>
  </w:style>
  <w:style w:type="paragraph" w:customStyle="1" w:styleId="LO-Normal1">
    <w:name w:val="LO-Normal1"/>
    <w:rsid w:val="00284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Основной текст с отступом 31"/>
    <w:basedOn w:val="a"/>
    <w:rsid w:val="00284D7F"/>
    <w:pPr>
      <w:suppressAutoHyphens/>
      <w:spacing w:after="120"/>
      <w:ind w:left="283"/>
    </w:pPr>
    <w:rPr>
      <w:rFonts w:cs="Times New Roman CYR"/>
      <w:sz w:val="16"/>
      <w:szCs w:val="16"/>
      <w:lang w:eastAsia="zh-CN"/>
    </w:rPr>
  </w:style>
  <w:style w:type="paragraph" w:customStyle="1" w:styleId="311">
    <w:name w:val="Основной текст 31"/>
    <w:basedOn w:val="a"/>
    <w:rsid w:val="00284D7F"/>
    <w:pPr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rsid w:val="00284D7F"/>
    <w:pPr>
      <w:suppressAutoHyphens/>
      <w:spacing w:after="120" w:line="480" w:lineRule="auto"/>
      <w:ind w:left="283"/>
    </w:pPr>
    <w:rPr>
      <w:rFonts w:cs="Times New Roman CYR"/>
      <w:lang w:eastAsia="zh-CN"/>
    </w:rPr>
  </w:style>
  <w:style w:type="paragraph" w:customStyle="1" w:styleId="1d">
    <w:name w:val="Текст примечания1"/>
    <w:basedOn w:val="a"/>
    <w:rsid w:val="00284D7F"/>
    <w:pPr>
      <w:suppressAutoHyphens/>
    </w:pPr>
    <w:rPr>
      <w:rFonts w:cs="Times New Roman CYR"/>
      <w:lang w:eastAsia="zh-CN"/>
    </w:rPr>
  </w:style>
  <w:style w:type="paragraph" w:customStyle="1" w:styleId="affa">
    <w:name w:val="Содержимое таблицы"/>
    <w:basedOn w:val="a"/>
    <w:rsid w:val="00284D7F"/>
    <w:pPr>
      <w:suppressLineNumbers/>
      <w:suppressAutoHyphens/>
    </w:pPr>
    <w:rPr>
      <w:rFonts w:cs="Times New Roman CYR"/>
      <w:lang w:eastAsia="zh-CN"/>
    </w:rPr>
  </w:style>
  <w:style w:type="paragraph" w:customStyle="1" w:styleId="affb">
    <w:name w:val="Заголовок таблицы"/>
    <w:basedOn w:val="affa"/>
    <w:rsid w:val="00284D7F"/>
    <w:pPr>
      <w:jc w:val="center"/>
    </w:pPr>
    <w:rPr>
      <w:b/>
      <w:bCs/>
    </w:rPr>
  </w:style>
  <w:style w:type="paragraph" w:customStyle="1" w:styleId="affc">
    <w:name w:val="Содержимое врезки"/>
    <w:basedOn w:val="a"/>
    <w:rsid w:val="00284D7F"/>
    <w:pPr>
      <w:suppressAutoHyphens/>
    </w:pPr>
    <w:rPr>
      <w:rFonts w:cs="Times New Roman CYR"/>
      <w:lang w:eastAsia="zh-CN"/>
    </w:rPr>
  </w:style>
  <w:style w:type="paragraph" w:customStyle="1" w:styleId="LO-Normal">
    <w:name w:val="LO-Normal"/>
    <w:rsid w:val="00284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9942</Words>
  <Characters>56676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2022-06-15T12:40:00Z</dcterms:created>
  <dcterms:modified xsi:type="dcterms:W3CDTF">2022-06-15T12:40:00Z</dcterms:modified>
</cp:coreProperties>
</file>