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6" w:rsidRDefault="00B60146">
      <w:pPr>
        <w:pStyle w:val="2"/>
        <w:widowControl w:val="0"/>
        <w:jc w:val="center"/>
        <w:rPr>
          <w:b/>
          <w:lang w:val="en-US"/>
        </w:rPr>
      </w:pPr>
    </w:p>
    <w:p w:rsidR="00B60146" w:rsidRDefault="00B60146">
      <w:pPr>
        <w:pStyle w:val="21"/>
        <w:widowControl w:val="0"/>
        <w:spacing w:line="240" w:lineRule="auto"/>
        <w:ind w:firstLine="0"/>
        <w:jc w:val="center"/>
        <w:rPr>
          <w:b/>
        </w:rPr>
      </w:pPr>
      <w:r>
        <w:rPr>
          <w:b/>
          <w:i w:val="0"/>
          <w:sz w:val="28"/>
        </w:rPr>
        <w:t xml:space="preserve">КИРОВГРАДСКАЯ ГОРОДСКАЯ </w:t>
      </w:r>
    </w:p>
    <w:p w:rsidR="00B60146" w:rsidRDefault="00B60146">
      <w:pPr>
        <w:widowControl w:val="0"/>
        <w:rPr>
          <w:b/>
          <w:sz w:val="24"/>
        </w:rPr>
      </w:pPr>
      <w:r>
        <w:rPr>
          <w:b/>
        </w:rPr>
        <w:t>ТЕРРИТОРИАЛЬНАЯ ИЗБИРАТЕЛЬНАЯ КОМИССИЯ</w:t>
      </w:r>
    </w:p>
    <w:p w:rsidR="00B60146" w:rsidRDefault="00B60146">
      <w:pPr>
        <w:widowControl w:val="0"/>
        <w:ind w:firstLine="720"/>
        <w:rPr>
          <w:b/>
          <w:sz w:val="24"/>
        </w:rPr>
      </w:pPr>
    </w:p>
    <w:p w:rsidR="00B60146" w:rsidRDefault="00B60146">
      <w:pPr>
        <w:widowControl w:val="0"/>
        <w:rPr>
          <w:sz w:val="24"/>
        </w:rPr>
      </w:pPr>
      <w:r>
        <w:rPr>
          <w:b/>
        </w:rPr>
        <w:t>РЕШЕНИЕ</w:t>
      </w:r>
    </w:p>
    <w:p w:rsidR="00B60146" w:rsidRDefault="00B60146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068"/>
        <w:gridCol w:w="1440"/>
        <w:gridCol w:w="4063"/>
      </w:tblGrid>
      <w:tr w:rsidR="00B60146">
        <w:tc>
          <w:tcPr>
            <w:tcW w:w="4068" w:type="dxa"/>
            <w:shd w:val="clear" w:color="auto" w:fill="auto"/>
          </w:tcPr>
          <w:p w:rsidR="00B60146" w:rsidRDefault="00B51A9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12 августа</w:t>
            </w:r>
            <w:r w:rsidR="0083737F">
              <w:rPr>
                <w:sz w:val="24"/>
              </w:rPr>
              <w:t xml:space="preserve"> </w:t>
            </w:r>
            <w:r w:rsidR="00B60146">
              <w:rPr>
                <w:sz w:val="24"/>
              </w:rPr>
              <w:t xml:space="preserve">  2017 г.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B60146" w:rsidRDefault="00B60146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B60146" w:rsidRDefault="00D52B85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B51A9C">
              <w:rPr>
                <w:sz w:val="24"/>
              </w:rPr>
              <w:t>42/16</w:t>
            </w:r>
            <w:r w:rsidR="00D517C9">
              <w:rPr>
                <w:sz w:val="24"/>
              </w:rPr>
              <w:t>4</w:t>
            </w:r>
          </w:p>
        </w:tc>
      </w:tr>
    </w:tbl>
    <w:p w:rsidR="00B60146" w:rsidRDefault="00B60146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B60146" w:rsidRDefault="00B60146">
      <w:pPr>
        <w:widowControl w:val="0"/>
      </w:pPr>
      <w:r>
        <w:rPr>
          <w:sz w:val="24"/>
        </w:rPr>
        <w:t>г. Кировград</w:t>
      </w:r>
    </w:p>
    <w:p w:rsidR="00B60146" w:rsidRDefault="00B60146"/>
    <w:p w:rsidR="00B60146" w:rsidRDefault="00B60146"/>
    <w:tbl>
      <w:tblPr>
        <w:tblW w:w="9468" w:type="dxa"/>
        <w:jc w:val="center"/>
        <w:tblLook w:val="01E0"/>
      </w:tblPr>
      <w:tblGrid>
        <w:gridCol w:w="9468"/>
      </w:tblGrid>
      <w:tr w:rsidR="002179DF" w:rsidRPr="00A40C0E" w:rsidTr="00E3189D">
        <w:trPr>
          <w:jc w:val="center"/>
        </w:trPr>
        <w:tc>
          <w:tcPr>
            <w:tcW w:w="9468" w:type="dxa"/>
            <w:shd w:val="clear" w:color="auto" w:fill="auto"/>
          </w:tcPr>
          <w:p w:rsidR="002179DF" w:rsidRPr="00081879" w:rsidRDefault="002179DF" w:rsidP="00E3189D">
            <w:pPr>
              <w:rPr>
                <w:b/>
              </w:rPr>
            </w:pPr>
            <w:r w:rsidRPr="00081879">
              <w:rPr>
                <w:b/>
              </w:rPr>
              <w:t>О внесении изменений в состав</w:t>
            </w:r>
            <w:r>
              <w:rPr>
                <w:b/>
              </w:rPr>
              <w:t xml:space="preserve">ы </w:t>
            </w:r>
            <w:r w:rsidRPr="00081879">
              <w:rPr>
                <w:b/>
              </w:rPr>
              <w:t>участков</w:t>
            </w:r>
            <w:r>
              <w:rPr>
                <w:b/>
              </w:rPr>
              <w:t>ых</w:t>
            </w:r>
            <w:r w:rsidRPr="00081879">
              <w:rPr>
                <w:b/>
              </w:rPr>
              <w:t xml:space="preserve"> избирательн</w:t>
            </w:r>
            <w:r>
              <w:rPr>
                <w:b/>
              </w:rPr>
              <w:t>ых</w:t>
            </w:r>
            <w:r w:rsidRPr="00081879">
              <w:rPr>
                <w:b/>
              </w:rPr>
              <w:t xml:space="preserve"> комисси</w:t>
            </w:r>
            <w:r>
              <w:rPr>
                <w:b/>
              </w:rPr>
              <w:t>й</w:t>
            </w:r>
            <w:r>
              <w:rPr>
                <w:b/>
                <w:bCs/>
              </w:rPr>
              <w:t xml:space="preserve"> избирательных участков </w:t>
            </w:r>
            <w:r w:rsidR="00EC1A1E">
              <w:rPr>
                <w:b/>
                <w:bCs/>
              </w:rPr>
              <w:t>№ 1974</w:t>
            </w:r>
            <w:r w:rsidR="00471B7C">
              <w:rPr>
                <w:b/>
                <w:bCs/>
              </w:rPr>
              <w:t xml:space="preserve"> </w:t>
            </w:r>
          </w:p>
          <w:p w:rsidR="002179DF" w:rsidRPr="00A40C0E" w:rsidRDefault="002179DF" w:rsidP="00E3189D">
            <w:pPr>
              <w:rPr>
                <w:b/>
                <w:sz w:val="14"/>
                <w:szCs w:val="14"/>
              </w:rPr>
            </w:pPr>
          </w:p>
        </w:tc>
      </w:tr>
    </w:tbl>
    <w:p w:rsidR="002179DF" w:rsidRPr="00A40C0E" w:rsidRDefault="002179DF" w:rsidP="002179DF">
      <w:pPr>
        <w:spacing w:line="360" w:lineRule="auto"/>
        <w:ind w:firstLine="540"/>
        <w:jc w:val="both"/>
        <w:rPr>
          <w:sz w:val="12"/>
          <w:szCs w:val="12"/>
        </w:rPr>
      </w:pPr>
    </w:p>
    <w:p w:rsidR="002179DF" w:rsidRPr="00D52B85" w:rsidRDefault="002179DF" w:rsidP="000127EE">
      <w:pPr>
        <w:spacing w:line="360" w:lineRule="auto"/>
        <w:ind w:firstLine="708"/>
        <w:jc w:val="both"/>
        <w:rPr>
          <w:b/>
        </w:rPr>
      </w:pPr>
      <w:proofErr w:type="gramStart"/>
      <w:r w:rsidRPr="002D57E2">
        <w:t xml:space="preserve">Заслушав информацию председателя Комиссии Морозовой Е.Г., рассмотрев заявления об освобождении от </w:t>
      </w:r>
      <w:r w:rsidR="00D517C9">
        <w:t>обязанностей члена участковой избирательной комиссии</w:t>
      </w:r>
      <w:r w:rsidRPr="002D57E2">
        <w:t xml:space="preserve"> с правом решающего голоса и документы для назначения членов участковых избирательных комиссий с правом решающего голоса, руководствуясь пунктами 6, 11 статьи 30 Избирательного кодекса Свердловской области, постановлением Центральной избирательной комиссии Российской Федерации от 05.12.2012 № 152/1137-6 «О порядке формирования резерва составов участковых комиссий</w:t>
      </w:r>
      <w:proofErr w:type="gramEnd"/>
      <w:r w:rsidRPr="002D57E2">
        <w:t xml:space="preserve"> и назначения нового члена участковой комиссии из резерва составов участковых комиссий»</w:t>
      </w:r>
      <w:r w:rsidR="00471B7C" w:rsidRPr="00471B7C">
        <w:t xml:space="preserve"> </w:t>
      </w:r>
      <w:r w:rsidRPr="002D57E2">
        <w:t>и постановлениями Избирательной к</w:t>
      </w:r>
      <w:r w:rsidR="00D52B85">
        <w:t>омиссии Свердловской области</w:t>
      </w:r>
      <w:r w:rsidR="00471B7C">
        <w:t xml:space="preserve"> от </w:t>
      </w:r>
      <w:r w:rsidR="00D52B85">
        <w:t xml:space="preserve"> </w:t>
      </w:r>
      <w:r w:rsidR="000127EE">
        <w:t>08.08.2016</w:t>
      </w:r>
      <w:r w:rsidR="00471B7C" w:rsidRPr="002D57E2">
        <w:t xml:space="preserve"> г. №</w:t>
      </w:r>
      <w:bookmarkStart w:id="0" w:name="_GoBack"/>
      <w:bookmarkEnd w:id="0"/>
      <w:r w:rsidR="000127EE">
        <w:t xml:space="preserve"> 34/315</w:t>
      </w:r>
      <w:r w:rsidR="00471B7C" w:rsidRPr="002D57E2">
        <w:t xml:space="preserve"> </w:t>
      </w:r>
      <w:r w:rsidR="000127EE">
        <w:t>«</w:t>
      </w:r>
      <w:r w:rsidR="000127EE" w:rsidRPr="000127EE">
        <w:t>О зачислении кандидатур в резерв составов участковых избирательных комиссий</w:t>
      </w:r>
      <w:r w:rsidR="000127EE">
        <w:t>»</w:t>
      </w:r>
      <w:r w:rsidR="000127EE">
        <w:rPr>
          <w:b/>
        </w:rPr>
        <w:t xml:space="preserve">, </w:t>
      </w:r>
      <w:r w:rsidRPr="002D57E2">
        <w:t>Кировградская городская территориальная избирательная комиссия</w:t>
      </w:r>
      <w:r w:rsidRPr="00EC041D">
        <w:rPr>
          <w:b/>
        </w:rPr>
        <w:t xml:space="preserve"> </w:t>
      </w:r>
      <w:r>
        <w:rPr>
          <w:b/>
        </w:rPr>
        <w:t xml:space="preserve"> РЕШИЛА</w:t>
      </w:r>
      <w:r>
        <w:rPr>
          <w:szCs w:val="24"/>
        </w:rPr>
        <w:t>:</w:t>
      </w:r>
    </w:p>
    <w:p w:rsidR="002179DF" w:rsidRDefault="002179DF" w:rsidP="002179DF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1. </w:t>
      </w:r>
      <w:r w:rsidRPr="00E44442">
        <w:rPr>
          <w:szCs w:val="24"/>
        </w:rPr>
        <w:t>Внес</w:t>
      </w:r>
      <w:r w:rsidR="00D517C9">
        <w:rPr>
          <w:szCs w:val="24"/>
        </w:rPr>
        <w:t>ти следующие изменения в состав</w:t>
      </w:r>
      <w:r w:rsidRPr="00E44442">
        <w:rPr>
          <w:szCs w:val="24"/>
        </w:rPr>
        <w:t xml:space="preserve"> </w:t>
      </w:r>
      <w:r w:rsidR="00D517C9">
        <w:t>участковой</w:t>
      </w:r>
      <w:r w:rsidRPr="00A40C0E">
        <w:t xml:space="preserve"> </w:t>
      </w:r>
      <w:r w:rsidR="00D517C9">
        <w:rPr>
          <w:szCs w:val="24"/>
        </w:rPr>
        <w:t>избирательной комиссии</w:t>
      </w:r>
      <w:r>
        <w:rPr>
          <w:szCs w:val="24"/>
        </w:rPr>
        <w:t>:</w:t>
      </w:r>
    </w:p>
    <w:p w:rsidR="00EE6C41" w:rsidRDefault="00EE6C41" w:rsidP="00EE6C41">
      <w:pPr>
        <w:spacing w:line="360" w:lineRule="auto"/>
        <w:ind w:firstLine="709"/>
        <w:jc w:val="both"/>
      </w:pPr>
      <w:r>
        <w:rPr>
          <w:szCs w:val="24"/>
        </w:rPr>
        <w:t xml:space="preserve">1)  </w:t>
      </w:r>
      <w:r w:rsidRPr="00E44442">
        <w:t>избирательн</w:t>
      </w:r>
      <w:r>
        <w:t>ого</w:t>
      </w:r>
      <w:r w:rsidRPr="00E44442">
        <w:t xml:space="preserve"> участ</w:t>
      </w:r>
      <w:r>
        <w:t>ка</w:t>
      </w:r>
      <w:r w:rsidRPr="00E44442">
        <w:t xml:space="preserve"> №</w:t>
      </w:r>
      <w:r w:rsidR="000127EE">
        <w:t xml:space="preserve"> 1974</w:t>
      </w:r>
      <w:r>
        <w:t>:</w:t>
      </w:r>
      <w:r w:rsidRPr="00EC041D">
        <w:t xml:space="preserve"> </w:t>
      </w:r>
    </w:p>
    <w:p w:rsidR="009F3ADE" w:rsidRDefault="00D52B85" w:rsidP="009F3ADE">
      <w:pPr>
        <w:spacing w:line="360" w:lineRule="auto"/>
        <w:ind w:firstLine="709"/>
        <w:jc w:val="both"/>
      </w:pPr>
      <w:r>
        <w:t>Освобо</w:t>
      </w:r>
      <w:r w:rsidR="000127EE">
        <w:t xml:space="preserve">дить Седунову </w:t>
      </w:r>
      <w:r w:rsidR="00B51A9C">
        <w:t>Галину Владимировну</w:t>
      </w:r>
      <w:r>
        <w:t xml:space="preserve">, </w:t>
      </w:r>
      <w:r w:rsidR="00471B7C">
        <w:t>выдвинутую собра</w:t>
      </w:r>
      <w:r w:rsidR="009F3ADE">
        <w:t xml:space="preserve">нием избирателей по месту </w:t>
      </w:r>
      <w:r w:rsidR="00B51A9C">
        <w:t xml:space="preserve">работы </w:t>
      </w:r>
      <w:r w:rsidR="009F3ADE">
        <w:t>от обязанностей</w:t>
      </w:r>
      <w:r w:rsidR="009F3ADE" w:rsidRPr="009F3ADE">
        <w:t xml:space="preserve"> </w:t>
      </w:r>
      <w:r w:rsidR="009F3ADE">
        <w:t>члена</w:t>
      </w:r>
      <w:r w:rsidR="009F3ADE" w:rsidRPr="0042466E">
        <w:t xml:space="preserve"> участковой избирательной комиссии</w:t>
      </w:r>
      <w:r w:rsidR="00B51A9C">
        <w:t xml:space="preserve"> избирательного участка  №</w:t>
      </w:r>
      <w:r w:rsidR="00D517C9">
        <w:t xml:space="preserve"> </w:t>
      </w:r>
      <w:r w:rsidR="00B51A9C">
        <w:t>1974</w:t>
      </w:r>
      <w:r w:rsidR="009F3ADE" w:rsidRPr="0042466E">
        <w:t xml:space="preserve"> с правом решающего голоса</w:t>
      </w:r>
      <w:r w:rsidR="009F3ADE">
        <w:t>;</w:t>
      </w:r>
    </w:p>
    <w:p w:rsidR="009F3ADE" w:rsidRDefault="00D52B85" w:rsidP="00EE6C41">
      <w:pPr>
        <w:spacing w:line="360" w:lineRule="auto"/>
        <w:ind w:firstLine="709"/>
        <w:jc w:val="both"/>
      </w:pPr>
      <w:r>
        <w:lastRenderedPageBreak/>
        <w:t>Н</w:t>
      </w:r>
      <w:r w:rsidR="00E243F8">
        <w:t>азначить</w:t>
      </w:r>
      <w:r w:rsidR="00B51A9C">
        <w:t xml:space="preserve"> Загайнову Елену Валерьевну</w:t>
      </w:r>
      <w:r w:rsidR="009F3ADE">
        <w:t xml:space="preserve">, </w:t>
      </w:r>
      <w:r w:rsidR="009F3ADE" w:rsidRPr="009F3ADE">
        <w:t xml:space="preserve"> </w:t>
      </w:r>
      <w:r w:rsidR="009F3ADE">
        <w:t xml:space="preserve">выдвинутую собранием избирателей по месту работы  </w:t>
      </w:r>
      <w:r w:rsidR="009F3ADE" w:rsidRPr="009F3ADE">
        <w:t xml:space="preserve"> </w:t>
      </w:r>
      <w:r w:rsidR="009F3ADE">
        <w:t>членом</w:t>
      </w:r>
      <w:r w:rsidR="009F3ADE" w:rsidRPr="0042466E">
        <w:t xml:space="preserve"> участковой избирательной комиссии</w:t>
      </w:r>
      <w:r w:rsidR="00B51A9C">
        <w:t xml:space="preserve"> избирательного участка  №197</w:t>
      </w:r>
      <w:r w:rsidR="009F3ADE">
        <w:t>4</w:t>
      </w:r>
      <w:r w:rsidR="009F3ADE" w:rsidRPr="0042466E">
        <w:t xml:space="preserve"> с правом решающего голоса</w:t>
      </w:r>
      <w:r w:rsidR="009F3ADE">
        <w:t>.</w:t>
      </w:r>
    </w:p>
    <w:p w:rsidR="00EE6C41" w:rsidRPr="00A40C0E" w:rsidRDefault="00EE6C41" w:rsidP="00EE6C41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 xml:space="preserve">2. Направить настоящее решение </w:t>
      </w:r>
      <w:r w:rsidRPr="00E54C1A">
        <w:rPr>
          <w:szCs w:val="24"/>
        </w:rPr>
        <w:t>Избирательной комиссии Свердловской области</w:t>
      </w:r>
      <w:r>
        <w:rPr>
          <w:szCs w:val="24"/>
        </w:rPr>
        <w:t xml:space="preserve">, </w:t>
      </w:r>
      <w:r w:rsidR="00D52B85">
        <w:t xml:space="preserve">участковой избирательной </w:t>
      </w:r>
      <w:r w:rsidRPr="0042466E">
        <w:t xml:space="preserve"> комисси</w:t>
      </w:r>
      <w:r w:rsidR="00D52B85">
        <w:t>и</w:t>
      </w:r>
      <w:r>
        <w:t xml:space="preserve"> и </w:t>
      </w:r>
      <w:r w:rsidRPr="00E54C1A">
        <w:t xml:space="preserve">опубликовать на сайте </w:t>
      </w:r>
      <w:r>
        <w:t xml:space="preserve">Кировградской городской </w:t>
      </w:r>
      <w:r w:rsidRPr="00A40C0E">
        <w:t>территориальн</w:t>
      </w:r>
      <w:r>
        <w:t>ой</w:t>
      </w:r>
      <w:r w:rsidRPr="009F2CD5">
        <w:t xml:space="preserve"> </w:t>
      </w:r>
      <w:r>
        <w:t>и</w:t>
      </w:r>
      <w:r w:rsidRPr="00E54C1A">
        <w:t>збирательной комиссии</w:t>
      </w:r>
      <w:r w:rsidRPr="00A40C0E">
        <w:rPr>
          <w:szCs w:val="24"/>
        </w:rPr>
        <w:t>.</w:t>
      </w:r>
    </w:p>
    <w:p w:rsidR="00B60146" w:rsidRDefault="00EE6C41">
      <w:pPr>
        <w:spacing w:line="360" w:lineRule="auto"/>
        <w:ind w:firstLine="540"/>
        <w:jc w:val="both"/>
      </w:pPr>
      <w:r>
        <w:t>3</w:t>
      </w:r>
      <w:r w:rsidR="00B60146">
        <w:t xml:space="preserve">. </w:t>
      </w:r>
      <w:proofErr w:type="gramStart"/>
      <w:r w:rsidR="00B60146">
        <w:t>Контроль за</w:t>
      </w:r>
      <w:proofErr w:type="gramEnd"/>
      <w:r w:rsidR="00B60146">
        <w:t xml:space="preserve"> исполнением на</w:t>
      </w:r>
      <w:r w:rsidR="00B51A9C">
        <w:t>стоящего решения возложить на  заместителя председателя Т.Н. Толстых</w:t>
      </w:r>
      <w:r w:rsidR="00B60146">
        <w:t>.</w:t>
      </w:r>
    </w:p>
    <w:p w:rsidR="00B60146" w:rsidRDefault="00B60146">
      <w:pPr>
        <w:jc w:val="both"/>
      </w:pPr>
    </w:p>
    <w:p w:rsidR="00B60146" w:rsidRDefault="00B60146"/>
    <w:tbl>
      <w:tblPr>
        <w:tblW w:w="0" w:type="auto"/>
        <w:tblLayout w:type="fixed"/>
        <w:tblLook w:val="0000"/>
      </w:tblPr>
      <w:tblGrid>
        <w:gridCol w:w="3888"/>
        <w:gridCol w:w="1260"/>
        <w:gridCol w:w="1564"/>
        <w:gridCol w:w="239"/>
        <w:gridCol w:w="2620"/>
      </w:tblGrid>
      <w:tr w:rsidR="00B60146">
        <w:tc>
          <w:tcPr>
            <w:tcW w:w="3888" w:type="dxa"/>
            <w:shd w:val="clear" w:color="auto" w:fill="auto"/>
          </w:tcPr>
          <w:p w:rsidR="00B60146" w:rsidRDefault="00B60146">
            <w:r>
              <w:t xml:space="preserve">Председатель </w:t>
            </w:r>
          </w:p>
          <w:p w:rsidR="00B60146" w:rsidRDefault="00B60146">
            <w:r>
              <w:t>Кировградской городской территориальной</w:t>
            </w:r>
          </w:p>
          <w:p w:rsidR="00B60146" w:rsidRDefault="00B60146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B60146" w:rsidRDefault="002C1E29">
            <w:pPr>
              <w:snapToGrid w:val="0"/>
            </w:pPr>
            <w:r>
              <w:t xml:space="preserve"> 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  <w:p w:rsidR="00B60146" w:rsidRDefault="00B60146"/>
          <w:p w:rsidR="00B60146" w:rsidRDefault="00B60146"/>
          <w:p w:rsidR="00B60146" w:rsidRDefault="002C1E29">
            <w:r>
              <w:t xml:space="preserve">         </w:t>
            </w:r>
            <w:r w:rsidR="00B60146">
              <w:t>Е.Г. Морозова</w:t>
            </w:r>
          </w:p>
        </w:tc>
      </w:tr>
      <w:tr w:rsidR="00B60146">
        <w:tc>
          <w:tcPr>
            <w:tcW w:w="3888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26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</w:tr>
      <w:tr w:rsidR="00B60146">
        <w:tc>
          <w:tcPr>
            <w:tcW w:w="3888" w:type="dxa"/>
            <w:shd w:val="clear" w:color="auto" w:fill="auto"/>
          </w:tcPr>
          <w:p w:rsidR="00B60146" w:rsidRDefault="00B51A9C">
            <w:r>
              <w:t>За секретаря</w:t>
            </w:r>
            <w:r w:rsidR="00B60146">
              <w:t xml:space="preserve"> </w:t>
            </w:r>
          </w:p>
          <w:p w:rsidR="00B60146" w:rsidRDefault="00B60146">
            <w:r>
              <w:t>Кировградской городской территориальной</w:t>
            </w:r>
          </w:p>
          <w:p w:rsidR="00B60146" w:rsidRDefault="00B60146">
            <w:r>
              <w:t>избирательной комиссии</w:t>
            </w:r>
          </w:p>
        </w:tc>
        <w:tc>
          <w:tcPr>
            <w:tcW w:w="1260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39" w:type="dxa"/>
            <w:shd w:val="clear" w:color="auto" w:fill="auto"/>
          </w:tcPr>
          <w:p w:rsidR="00B60146" w:rsidRDefault="00B60146">
            <w:pPr>
              <w:snapToGrid w:val="0"/>
            </w:pPr>
          </w:p>
        </w:tc>
        <w:tc>
          <w:tcPr>
            <w:tcW w:w="2620" w:type="dxa"/>
            <w:shd w:val="clear" w:color="auto" w:fill="auto"/>
          </w:tcPr>
          <w:p w:rsidR="00B60146" w:rsidRDefault="00B60146">
            <w:pPr>
              <w:snapToGrid w:val="0"/>
            </w:pPr>
          </w:p>
          <w:p w:rsidR="00B60146" w:rsidRDefault="00B60146"/>
          <w:p w:rsidR="00B60146" w:rsidRDefault="00B60146"/>
          <w:p w:rsidR="00B60146" w:rsidRDefault="002C1E29">
            <w:r>
              <w:t xml:space="preserve">       </w:t>
            </w:r>
            <w:r w:rsidR="00B60146">
              <w:t>Т.</w:t>
            </w:r>
            <w:r w:rsidR="00B51A9C">
              <w:t>Н. Толстых</w:t>
            </w:r>
          </w:p>
        </w:tc>
      </w:tr>
    </w:tbl>
    <w:p w:rsidR="00B60146" w:rsidRDefault="00B60146" w:rsidP="00D52469">
      <w:pPr>
        <w:jc w:val="both"/>
      </w:pPr>
    </w:p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60146" w:rsidRDefault="00B60146"/>
    <w:p w:rsidR="00B96DBE" w:rsidRDefault="00D71C51" w:rsidP="00E243F8">
      <w:pPr>
        <w:jc w:val="both"/>
        <w:rPr>
          <w:sz w:val="24"/>
          <w:szCs w:val="24"/>
        </w:rPr>
      </w:pPr>
      <w:r>
        <w:t xml:space="preserve"> </w:t>
      </w:r>
    </w:p>
    <w:sectPr w:rsidR="00B96DBE" w:rsidSect="0040057B">
      <w:headerReference w:type="first" r:id="rId8"/>
      <w:pgSz w:w="11906" w:h="16838"/>
      <w:pgMar w:top="404" w:right="848" w:bottom="1134" w:left="1683" w:header="348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49" w:rsidRDefault="00F74949">
      <w:r>
        <w:separator/>
      </w:r>
    </w:p>
  </w:endnote>
  <w:endnote w:type="continuationSeparator" w:id="0">
    <w:p w:rsidR="00F74949" w:rsidRDefault="00F7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49" w:rsidRDefault="00F74949">
      <w:r>
        <w:separator/>
      </w:r>
    </w:p>
  </w:footnote>
  <w:footnote w:type="continuationSeparator" w:id="0">
    <w:p w:rsidR="00F74949" w:rsidRDefault="00F7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46" w:rsidRDefault="002179DF">
    <w:r>
      <w:rPr>
        <w:noProof/>
        <w:lang w:eastAsia="ru-RU"/>
      </w:rPr>
      <w:drawing>
        <wp:inline distT="0" distB="0" distL="0" distR="0">
          <wp:extent cx="40005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right"/>
      <w:pPr>
        <w:tabs>
          <w:tab w:val="num" w:pos="620"/>
        </w:tabs>
        <w:ind w:left="620" w:hanging="3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57B"/>
    <w:rsid w:val="000127EE"/>
    <w:rsid w:val="0016618A"/>
    <w:rsid w:val="001B588D"/>
    <w:rsid w:val="001C2552"/>
    <w:rsid w:val="001E0B60"/>
    <w:rsid w:val="001E5DD8"/>
    <w:rsid w:val="00206035"/>
    <w:rsid w:val="002179DF"/>
    <w:rsid w:val="002C1E29"/>
    <w:rsid w:val="00301011"/>
    <w:rsid w:val="003536B5"/>
    <w:rsid w:val="003E5BFF"/>
    <w:rsid w:val="0040057B"/>
    <w:rsid w:val="00471B7C"/>
    <w:rsid w:val="00581332"/>
    <w:rsid w:val="00596460"/>
    <w:rsid w:val="00607ECE"/>
    <w:rsid w:val="0064497B"/>
    <w:rsid w:val="00661B53"/>
    <w:rsid w:val="00664221"/>
    <w:rsid w:val="006753F4"/>
    <w:rsid w:val="00695AAB"/>
    <w:rsid w:val="006B1070"/>
    <w:rsid w:val="00713A7E"/>
    <w:rsid w:val="00722E09"/>
    <w:rsid w:val="007F0920"/>
    <w:rsid w:val="0083737F"/>
    <w:rsid w:val="009532F3"/>
    <w:rsid w:val="009F3ADE"/>
    <w:rsid w:val="00AB0E52"/>
    <w:rsid w:val="00B33E37"/>
    <w:rsid w:val="00B51A9C"/>
    <w:rsid w:val="00B60146"/>
    <w:rsid w:val="00B809D4"/>
    <w:rsid w:val="00B96DBE"/>
    <w:rsid w:val="00C86288"/>
    <w:rsid w:val="00CC6779"/>
    <w:rsid w:val="00D20637"/>
    <w:rsid w:val="00D31757"/>
    <w:rsid w:val="00D44CD2"/>
    <w:rsid w:val="00D517C9"/>
    <w:rsid w:val="00D52469"/>
    <w:rsid w:val="00D52B85"/>
    <w:rsid w:val="00D71C51"/>
    <w:rsid w:val="00E219BC"/>
    <w:rsid w:val="00E243F8"/>
    <w:rsid w:val="00E711FF"/>
    <w:rsid w:val="00EC1A1E"/>
    <w:rsid w:val="00EE6C41"/>
    <w:rsid w:val="00F7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2"/>
    <w:pPr>
      <w:suppressAutoHyphens/>
      <w:jc w:val="center"/>
    </w:pPr>
    <w:rPr>
      <w:sz w:val="28"/>
      <w:szCs w:val="28"/>
      <w:lang w:eastAsia="ar-SA"/>
    </w:rPr>
  </w:style>
  <w:style w:type="paragraph" w:styleId="2">
    <w:name w:val="heading 2"/>
    <w:basedOn w:val="a"/>
    <w:next w:val="a"/>
    <w:qFormat/>
    <w:rsid w:val="00D44CD2"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D44CD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44CD2"/>
    <w:rPr>
      <w:rFonts w:ascii="Symbol" w:hAnsi="Symbol" w:cs="Symbol"/>
    </w:rPr>
  </w:style>
  <w:style w:type="character" w:customStyle="1" w:styleId="WW8Num4z0">
    <w:name w:val="WW8Num4z0"/>
    <w:rsid w:val="00D44CD2"/>
    <w:rPr>
      <w:rFonts w:ascii="Symbol" w:hAnsi="Symbol" w:cs="Symbol"/>
    </w:rPr>
  </w:style>
  <w:style w:type="character" w:customStyle="1" w:styleId="WW8Num1z0">
    <w:name w:val="WW8Num1z0"/>
    <w:rsid w:val="00D44CD2"/>
    <w:rPr>
      <w:rFonts w:ascii="Symbol" w:hAnsi="Symbol" w:cs="Symbol"/>
    </w:rPr>
  </w:style>
  <w:style w:type="character" w:customStyle="1" w:styleId="WW8Num3z0">
    <w:name w:val="WW8Num3z0"/>
    <w:rsid w:val="00D44CD2"/>
    <w:rPr>
      <w:rFonts w:ascii="Symbol" w:hAnsi="Symbol" w:cs="Symbol"/>
    </w:rPr>
  </w:style>
  <w:style w:type="character" w:customStyle="1" w:styleId="WW8Num5z0">
    <w:name w:val="WW8Num5z0"/>
    <w:rsid w:val="00D44CD2"/>
    <w:rPr>
      <w:rFonts w:ascii="Symbol" w:hAnsi="Symbol" w:cs="Symbol"/>
    </w:rPr>
  </w:style>
  <w:style w:type="character" w:customStyle="1" w:styleId="1">
    <w:name w:val="Основной шрифт абзаца1"/>
    <w:rsid w:val="00D44CD2"/>
  </w:style>
  <w:style w:type="character" w:customStyle="1" w:styleId="WW8Num10z0">
    <w:name w:val="WW8Num10z0"/>
    <w:rsid w:val="00D44CD2"/>
    <w:rPr>
      <w:rFonts w:ascii="Courier New" w:hAnsi="Courier New" w:cs="Courier New"/>
    </w:rPr>
  </w:style>
  <w:style w:type="character" w:customStyle="1" w:styleId="WW8Num10z2">
    <w:name w:val="WW8Num10z2"/>
    <w:rsid w:val="00D44CD2"/>
    <w:rPr>
      <w:rFonts w:ascii="Wingdings" w:hAnsi="Wingdings" w:cs="Wingdings"/>
    </w:rPr>
  </w:style>
  <w:style w:type="character" w:customStyle="1" w:styleId="WW8Num10z3">
    <w:name w:val="WW8Num10z3"/>
    <w:rsid w:val="00D44CD2"/>
    <w:rPr>
      <w:rFonts w:ascii="Symbol" w:hAnsi="Symbol" w:cs="Symbol"/>
    </w:rPr>
  </w:style>
  <w:style w:type="paragraph" w:customStyle="1" w:styleId="a3">
    <w:name w:val="Заголовок"/>
    <w:basedOn w:val="a"/>
    <w:next w:val="a4"/>
    <w:rsid w:val="00D44CD2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rsid w:val="00D44CD2"/>
    <w:pPr>
      <w:spacing w:after="120"/>
    </w:pPr>
  </w:style>
  <w:style w:type="paragraph" w:styleId="a5">
    <w:name w:val="List"/>
    <w:basedOn w:val="a4"/>
    <w:rsid w:val="00D44CD2"/>
    <w:rPr>
      <w:rFonts w:cs="Mangal"/>
    </w:rPr>
  </w:style>
  <w:style w:type="paragraph" w:customStyle="1" w:styleId="10">
    <w:name w:val="Название1"/>
    <w:basedOn w:val="a"/>
    <w:rsid w:val="00D44C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44CD2"/>
    <w:pPr>
      <w:suppressLineNumbers/>
    </w:pPr>
    <w:rPr>
      <w:rFonts w:cs="Mangal"/>
    </w:rPr>
  </w:style>
  <w:style w:type="paragraph" w:styleId="a6">
    <w:name w:val="header"/>
    <w:basedOn w:val="a"/>
    <w:rsid w:val="00D44C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4CD2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D44CD2"/>
    <w:rPr>
      <w:rFonts w:ascii="Times New Roman CYR" w:hAnsi="Times New Roman CYR" w:cs="Times New Roman CYR"/>
      <w:b/>
      <w:szCs w:val="20"/>
    </w:rPr>
  </w:style>
  <w:style w:type="paragraph" w:customStyle="1" w:styleId="21">
    <w:name w:val="Основной текст 21"/>
    <w:basedOn w:val="a"/>
    <w:rsid w:val="00D44CD2"/>
    <w:pPr>
      <w:overflowPunct w:val="0"/>
      <w:autoSpaceDE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8">
    <w:name w:val="Body Text Indent"/>
    <w:basedOn w:val="a"/>
    <w:rsid w:val="00D44CD2"/>
    <w:pPr>
      <w:spacing w:before="120" w:line="360" w:lineRule="auto"/>
      <w:ind w:firstLine="567"/>
      <w:jc w:val="both"/>
    </w:pPr>
    <w:rPr>
      <w:szCs w:val="20"/>
    </w:rPr>
  </w:style>
  <w:style w:type="paragraph" w:customStyle="1" w:styleId="210">
    <w:name w:val="Основной текст 21"/>
    <w:basedOn w:val="a"/>
    <w:rsid w:val="00D44CD2"/>
    <w:pPr>
      <w:spacing w:after="120" w:line="480" w:lineRule="auto"/>
    </w:pPr>
  </w:style>
  <w:style w:type="paragraph" w:customStyle="1" w:styleId="a9">
    <w:name w:val="Содержимое таблицы"/>
    <w:basedOn w:val="a"/>
    <w:rsid w:val="00D44CD2"/>
    <w:pPr>
      <w:suppressLineNumbers/>
    </w:pPr>
  </w:style>
  <w:style w:type="paragraph" w:customStyle="1" w:styleId="aa">
    <w:name w:val="Заголовок таблицы"/>
    <w:basedOn w:val="a9"/>
    <w:rsid w:val="00D44CD2"/>
    <w:rPr>
      <w:b/>
      <w:bCs/>
    </w:rPr>
  </w:style>
  <w:style w:type="paragraph" w:styleId="ab">
    <w:name w:val="Normal (Web)"/>
    <w:basedOn w:val="a"/>
    <w:rsid w:val="00D44CD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6C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C41"/>
    <w:rPr>
      <w:rFonts w:ascii="Tahoma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"/>
    <w:basedOn w:val="a"/>
    <w:rsid w:val="00D52B85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\&#1058;&#1048;&#1050;-2015\&#1044;&#1077;&#1083;&#1086;&#1087;&#1088;&#1086;&#1080;&#1079;&#1074;&#1086;&#1076;&#1089;&#1090;&#1074;&#1086;\&#1088;&#1077;&#1096;&#1077;&#1085;&#1080;&#1077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93668-C1C1-4094-AB62-F3AA3239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шаблон</Template>
  <TotalTime>11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KirovgradTIK</cp:lastModifiedBy>
  <cp:revision>3</cp:revision>
  <cp:lastPrinted>2017-06-09T12:18:00Z</cp:lastPrinted>
  <dcterms:created xsi:type="dcterms:W3CDTF">2017-08-11T12:38:00Z</dcterms:created>
  <dcterms:modified xsi:type="dcterms:W3CDTF">2017-08-13T06:14:00Z</dcterms:modified>
</cp:coreProperties>
</file>