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46" w:rsidRDefault="00B60146">
      <w:pPr>
        <w:pStyle w:val="2"/>
        <w:widowControl w:val="0"/>
        <w:jc w:val="center"/>
        <w:rPr>
          <w:b/>
          <w:lang w:val="en-US"/>
        </w:rPr>
      </w:pPr>
    </w:p>
    <w:p w:rsidR="00B60146" w:rsidRDefault="00B60146">
      <w:pPr>
        <w:pStyle w:val="21"/>
        <w:widowControl w:val="0"/>
        <w:spacing w:line="240" w:lineRule="auto"/>
        <w:ind w:firstLine="0"/>
        <w:jc w:val="center"/>
        <w:rPr>
          <w:b/>
        </w:rPr>
      </w:pPr>
      <w:r>
        <w:rPr>
          <w:b/>
          <w:i w:val="0"/>
          <w:sz w:val="28"/>
        </w:rPr>
        <w:t xml:space="preserve">КИРОВГРАДСКАЯ ГОРОДСКАЯ </w:t>
      </w:r>
    </w:p>
    <w:p w:rsidR="00B60146" w:rsidRDefault="00B60146">
      <w:pPr>
        <w:widowControl w:val="0"/>
        <w:rPr>
          <w:b/>
          <w:sz w:val="24"/>
        </w:rPr>
      </w:pPr>
      <w:r>
        <w:rPr>
          <w:b/>
        </w:rPr>
        <w:t>ТЕРРИТОРИАЛЬНАЯ ИЗБИРАТЕЛЬНАЯ КОМИССИЯ</w:t>
      </w:r>
    </w:p>
    <w:p w:rsidR="00B60146" w:rsidRDefault="00B60146">
      <w:pPr>
        <w:widowControl w:val="0"/>
        <w:ind w:firstLine="720"/>
        <w:rPr>
          <w:b/>
          <w:sz w:val="24"/>
        </w:rPr>
      </w:pPr>
    </w:p>
    <w:p w:rsidR="00B60146" w:rsidRDefault="00B60146">
      <w:pPr>
        <w:widowControl w:val="0"/>
        <w:rPr>
          <w:sz w:val="24"/>
        </w:rPr>
      </w:pPr>
      <w:r>
        <w:rPr>
          <w:b/>
        </w:rPr>
        <w:t>РЕШЕНИЕ</w:t>
      </w:r>
    </w:p>
    <w:p w:rsidR="00B60146" w:rsidRDefault="00B60146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4068"/>
        <w:gridCol w:w="1440"/>
        <w:gridCol w:w="4063"/>
      </w:tblGrid>
      <w:tr w:rsidR="00B60146">
        <w:tc>
          <w:tcPr>
            <w:tcW w:w="4068" w:type="dxa"/>
            <w:shd w:val="clear" w:color="auto" w:fill="auto"/>
          </w:tcPr>
          <w:p w:rsidR="00B60146" w:rsidRDefault="00705CA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7 декабря</w:t>
            </w:r>
            <w:r w:rsidR="00B60146">
              <w:rPr>
                <w:sz w:val="24"/>
              </w:rPr>
              <w:t xml:space="preserve">  2017 г.                                                                </w:t>
            </w:r>
          </w:p>
        </w:tc>
        <w:tc>
          <w:tcPr>
            <w:tcW w:w="1440" w:type="dxa"/>
            <w:shd w:val="clear" w:color="auto" w:fill="auto"/>
          </w:tcPr>
          <w:p w:rsidR="00B60146" w:rsidRDefault="00B60146">
            <w:pPr>
              <w:widowControl w:val="0"/>
              <w:snapToGrid w:val="0"/>
              <w:rPr>
                <w:sz w:val="24"/>
              </w:rPr>
            </w:pPr>
          </w:p>
        </w:tc>
        <w:tc>
          <w:tcPr>
            <w:tcW w:w="4063" w:type="dxa"/>
            <w:shd w:val="clear" w:color="auto" w:fill="auto"/>
          </w:tcPr>
          <w:p w:rsidR="00B60146" w:rsidRDefault="006B3B6C">
            <w:pPr>
              <w:widowControl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 w:rsidR="00705CA9">
              <w:rPr>
                <w:sz w:val="24"/>
              </w:rPr>
              <w:t>58/233</w:t>
            </w:r>
          </w:p>
        </w:tc>
      </w:tr>
    </w:tbl>
    <w:p w:rsidR="00B60146" w:rsidRDefault="00B60146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B60146" w:rsidRDefault="00B60146">
      <w:pPr>
        <w:widowControl w:val="0"/>
      </w:pPr>
      <w:r>
        <w:rPr>
          <w:sz w:val="24"/>
        </w:rPr>
        <w:t>г. Кировград</w:t>
      </w:r>
    </w:p>
    <w:p w:rsidR="00B60146" w:rsidRDefault="00B60146"/>
    <w:tbl>
      <w:tblPr>
        <w:tblW w:w="9468" w:type="dxa"/>
        <w:jc w:val="center"/>
        <w:tblLook w:val="01E0"/>
      </w:tblPr>
      <w:tblGrid>
        <w:gridCol w:w="9468"/>
      </w:tblGrid>
      <w:tr w:rsidR="00656945" w:rsidRPr="00A40C0E" w:rsidTr="0075213B">
        <w:trPr>
          <w:jc w:val="center"/>
        </w:trPr>
        <w:tc>
          <w:tcPr>
            <w:tcW w:w="9468" w:type="dxa"/>
            <w:shd w:val="clear" w:color="auto" w:fill="auto"/>
          </w:tcPr>
          <w:p w:rsidR="00656945" w:rsidRPr="00A40C0E" w:rsidRDefault="00705CA9" w:rsidP="00705CA9">
            <w:pPr>
              <w:rPr>
                <w:b/>
              </w:rPr>
            </w:pPr>
            <w:r>
              <w:rPr>
                <w:b/>
              </w:rPr>
              <w:t>Об утверждении учебно-тематического плана обучения организаторов выборов и резерва составов участковых избирательных комиссий в 2018 году</w:t>
            </w:r>
          </w:p>
          <w:p w:rsidR="00656945" w:rsidRPr="00A40C0E" w:rsidRDefault="00656945" w:rsidP="0075213B">
            <w:pPr>
              <w:rPr>
                <w:b/>
                <w:sz w:val="14"/>
                <w:szCs w:val="14"/>
              </w:rPr>
            </w:pPr>
          </w:p>
        </w:tc>
      </w:tr>
    </w:tbl>
    <w:p w:rsidR="00656945" w:rsidRPr="00A40C0E" w:rsidRDefault="00656945" w:rsidP="00656945">
      <w:pPr>
        <w:spacing w:line="360" w:lineRule="auto"/>
        <w:ind w:firstLine="540"/>
        <w:jc w:val="both"/>
        <w:rPr>
          <w:sz w:val="12"/>
          <w:szCs w:val="12"/>
        </w:rPr>
      </w:pPr>
    </w:p>
    <w:p w:rsidR="00705CA9" w:rsidRDefault="00705CA9" w:rsidP="00705CA9">
      <w:pPr>
        <w:tabs>
          <w:tab w:val="left" w:pos="1095"/>
        </w:tabs>
        <w:spacing w:line="360" w:lineRule="auto"/>
        <w:jc w:val="both"/>
      </w:pPr>
      <w:r>
        <w:tab/>
        <w:t xml:space="preserve">Заслушав информацию председателя комиссии Морозовой Е. Г. об учебно-тематическом плане обучения и повышения квалификации организаторов выборов и резерва составов участковых избирательных комиссий Кировградского городского округа в 2018 году, Кировградская городская  территориальная избирательная комиссия </w:t>
      </w:r>
    </w:p>
    <w:p w:rsidR="00705CA9" w:rsidRDefault="00705CA9" w:rsidP="00705CA9">
      <w:pPr>
        <w:tabs>
          <w:tab w:val="left" w:pos="1095"/>
        </w:tabs>
        <w:spacing w:line="360" w:lineRule="auto"/>
        <w:jc w:val="both"/>
      </w:pPr>
      <w:r>
        <w:tab/>
      </w:r>
      <w:r>
        <w:rPr>
          <w:b/>
          <w:bCs/>
        </w:rPr>
        <w:t>РЕШИЛА:</w:t>
      </w:r>
    </w:p>
    <w:p w:rsidR="00705CA9" w:rsidRDefault="00705CA9" w:rsidP="00705CA9">
      <w:pPr>
        <w:pStyle w:val="a8"/>
        <w:ind w:firstLine="708"/>
      </w:pPr>
      <w:r>
        <w:rPr>
          <w:szCs w:val="28"/>
        </w:rPr>
        <w:t xml:space="preserve">1. Утвердить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тематический план обучения и повышения квалификации организаторов выборов и резерва составов участковых избирательных комиссий Кировградского городского округа в 2018 году</w:t>
      </w:r>
      <w:r>
        <w:rPr>
          <w:szCs w:val="28"/>
        </w:rPr>
        <w:t xml:space="preserve"> (прилагается).</w:t>
      </w:r>
    </w:p>
    <w:p w:rsidR="00705CA9" w:rsidRDefault="00705CA9" w:rsidP="00705CA9">
      <w:pPr>
        <w:spacing w:line="360" w:lineRule="auto"/>
        <w:ind w:firstLine="708"/>
        <w:jc w:val="both"/>
      </w:pPr>
      <w:r>
        <w:t>2. Направить настоящее решение Избирательной комиссии Свердловской области, участковым избирательным комиссиям Кировградского городского округа, разместить на сайте комиссии в сети интернет.</w:t>
      </w:r>
      <w:r w:rsidRPr="00705CA9">
        <w:t xml:space="preserve"> </w:t>
      </w:r>
    </w:p>
    <w:p w:rsidR="00705CA9" w:rsidRDefault="00705CA9" w:rsidP="00705CA9">
      <w:pPr>
        <w:spacing w:line="360" w:lineRule="auto"/>
        <w:ind w:firstLine="708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 заместителя председателя комиссии Толстых Т.Н.</w:t>
      </w:r>
    </w:p>
    <w:p w:rsidR="00705CA9" w:rsidRDefault="00705CA9" w:rsidP="00705CA9">
      <w:pPr>
        <w:jc w:val="both"/>
      </w:pPr>
    </w:p>
    <w:tbl>
      <w:tblPr>
        <w:tblW w:w="0" w:type="auto"/>
        <w:tblLayout w:type="fixed"/>
        <w:tblLook w:val="0000"/>
      </w:tblPr>
      <w:tblGrid>
        <w:gridCol w:w="3888"/>
        <w:gridCol w:w="1260"/>
        <w:gridCol w:w="1564"/>
        <w:gridCol w:w="239"/>
        <w:gridCol w:w="2620"/>
      </w:tblGrid>
      <w:tr w:rsidR="00705CA9" w:rsidTr="00705CA9">
        <w:trPr>
          <w:trHeight w:val="734"/>
        </w:trPr>
        <w:tc>
          <w:tcPr>
            <w:tcW w:w="3888" w:type="dxa"/>
            <w:shd w:val="clear" w:color="auto" w:fill="auto"/>
          </w:tcPr>
          <w:p w:rsidR="00705CA9" w:rsidRDefault="00705CA9" w:rsidP="005165CF">
            <w:r>
              <w:t>Председатель комиссии</w:t>
            </w:r>
          </w:p>
          <w:p w:rsidR="00705CA9" w:rsidRDefault="00705CA9" w:rsidP="005165CF"/>
        </w:tc>
        <w:tc>
          <w:tcPr>
            <w:tcW w:w="1260" w:type="dxa"/>
            <w:shd w:val="clear" w:color="auto" w:fill="auto"/>
          </w:tcPr>
          <w:p w:rsidR="00705CA9" w:rsidRDefault="00705CA9" w:rsidP="005165CF">
            <w:pPr>
              <w:snapToGrid w:val="0"/>
            </w:pPr>
          </w:p>
        </w:tc>
        <w:tc>
          <w:tcPr>
            <w:tcW w:w="1564" w:type="dxa"/>
            <w:tcBorders>
              <w:bottom w:val="single" w:sz="4" w:space="0" w:color="000000"/>
            </w:tcBorders>
            <w:shd w:val="clear" w:color="auto" w:fill="auto"/>
          </w:tcPr>
          <w:p w:rsidR="00705CA9" w:rsidRDefault="00705CA9" w:rsidP="005165CF">
            <w:pPr>
              <w:snapToGrid w:val="0"/>
            </w:pPr>
          </w:p>
        </w:tc>
        <w:tc>
          <w:tcPr>
            <w:tcW w:w="239" w:type="dxa"/>
            <w:shd w:val="clear" w:color="auto" w:fill="auto"/>
          </w:tcPr>
          <w:p w:rsidR="00705CA9" w:rsidRDefault="00705CA9" w:rsidP="005165CF">
            <w:pPr>
              <w:snapToGrid w:val="0"/>
            </w:pPr>
          </w:p>
        </w:tc>
        <w:tc>
          <w:tcPr>
            <w:tcW w:w="2620" w:type="dxa"/>
            <w:shd w:val="clear" w:color="auto" w:fill="auto"/>
          </w:tcPr>
          <w:p w:rsidR="00705CA9" w:rsidRDefault="00705CA9" w:rsidP="00705CA9">
            <w:pPr>
              <w:jc w:val="both"/>
            </w:pPr>
          </w:p>
          <w:p w:rsidR="00705CA9" w:rsidRDefault="00705CA9" w:rsidP="005165CF">
            <w:r>
              <w:t>Е.Г. Морозова</w:t>
            </w:r>
          </w:p>
        </w:tc>
      </w:tr>
      <w:tr w:rsidR="00705CA9" w:rsidTr="005165CF">
        <w:tc>
          <w:tcPr>
            <w:tcW w:w="3888" w:type="dxa"/>
            <w:shd w:val="clear" w:color="auto" w:fill="auto"/>
          </w:tcPr>
          <w:p w:rsidR="00705CA9" w:rsidRDefault="00705CA9" w:rsidP="005165CF">
            <w:pPr>
              <w:snapToGrid w:val="0"/>
            </w:pPr>
          </w:p>
        </w:tc>
        <w:tc>
          <w:tcPr>
            <w:tcW w:w="1260" w:type="dxa"/>
            <w:shd w:val="clear" w:color="auto" w:fill="auto"/>
          </w:tcPr>
          <w:p w:rsidR="00705CA9" w:rsidRDefault="00705CA9" w:rsidP="005165CF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</w:tcBorders>
            <w:shd w:val="clear" w:color="auto" w:fill="auto"/>
          </w:tcPr>
          <w:p w:rsidR="00705CA9" w:rsidRDefault="00705CA9" w:rsidP="005165CF">
            <w:pPr>
              <w:snapToGrid w:val="0"/>
            </w:pPr>
          </w:p>
        </w:tc>
        <w:tc>
          <w:tcPr>
            <w:tcW w:w="239" w:type="dxa"/>
            <w:shd w:val="clear" w:color="auto" w:fill="auto"/>
          </w:tcPr>
          <w:p w:rsidR="00705CA9" w:rsidRDefault="00705CA9" w:rsidP="005165CF">
            <w:pPr>
              <w:snapToGrid w:val="0"/>
            </w:pPr>
          </w:p>
        </w:tc>
        <w:tc>
          <w:tcPr>
            <w:tcW w:w="2620" w:type="dxa"/>
            <w:shd w:val="clear" w:color="auto" w:fill="auto"/>
          </w:tcPr>
          <w:p w:rsidR="00705CA9" w:rsidRDefault="00705CA9" w:rsidP="005165CF">
            <w:pPr>
              <w:snapToGrid w:val="0"/>
            </w:pPr>
          </w:p>
        </w:tc>
      </w:tr>
      <w:tr w:rsidR="00705CA9" w:rsidTr="005165CF">
        <w:tc>
          <w:tcPr>
            <w:tcW w:w="3888" w:type="dxa"/>
            <w:shd w:val="clear" w:color="auto" w:fill="auto"/>
          </w:tcPr>
          <w:p w:rsidR="00705CA9" w:rsidRDefault="00705CA9" w:rsidP="00705CA9">
            <w:r>
              <w:t>Секретарь комиссии</w:t>
            </w:r>
          </w:p>
          <w:p w:rsidR="00705CA9" w:rsidRDefault="00705CA9" w:rsidP="005165CF"/>
        </w:tc>
        <w:tc>
          <w:tcPr>
            <w:tcW w:w="1260" w:type="dxa"/>
            <w:shd w:val="clear" w:color="auto" w:fill="auto"/>
          </w:tcPr>
          <w:p w:rsidR="00705CA9" w:rsidRDefault="00705CA9" w:rsidP="005165CF">
            <w:pPr>
              <w:snapToGrid w:val="0"/>
            </w:pPr>
          </w:p>
        </w:tc>
        <w:tc>
          <w:tcPr>
            <w:tcW w:w="1564" w:type="dxa"/>
            <w:tcBorders>
              <w:bottom w:val="single" w:sz="4" w:space="0" w:color="000000"/>
            </w:tcBorders>
            <w:shd w:val="clear" w:color="auto" w:fill="auto"/>
          </w:tcPr>
          <w:p w:rsidR="00705CA9" w:rsidRDefault="00705CA9" w:rsidP="005165CF">
            <w:pPr>
              <w:snapToGrid w:val="0"/>
            </w:pPr>
          </w:p>
        </w:tc>
        <w:tc>
          <w:tcPr>
            <w:tcW w:w="239" w:type="dxa"/>
            <w:shd w:val="clear" w:color="auto" w:fill="auto"/>
          </w:tcPr>
          <w:p w:rsidR="00705CA9" w:rsidRDefault="00705CA9" w:rsidP="005165CF">
            <w:pPr>
              <w:snapToGrid w:val="0"/>
            </w:pPr>
          </w:p>
        </w:tc>
        <w:tc>
          <w:tcPr>
            <w:tcW w:w="2620" w:type="dxa"/>
            <w:shd w:val="clear" w:color="auto" w:fill="auto"/>
          </w:tcPr>
          <w:p w:rsidR="00705CA9" w:rsidRDefault="00705CA9" w:rsidP="00705CA9">
            <w:pPr>
              <w:jc w:val="both"/>
            </w:pPr>
          </w:p>
          <w:p w:rsidR="00705CA9" w:rsidRDefault="00705CA9" w:rsidP="005165CF">
            <w:r>
              <w:t>Т.И. Порошина</w:t>
            </w:r>
          </w:p>
        </w:tc>
      </w:tr>
    </w:tbl>
    <w:p w:rsidR="00091848" w:rsidRDefault="00705CA9" w:rsidP="00705CA9">
      <w:pPr>
        <w:ind w:left="4140"/>
        <w:jc w:val="right"/>
      </w:pPr>
      <w:r>
        <w:lastRenderedPageBreak/>
        <w:t xml:space="preserve">                                   </w:t>
      </w:r>
    </w:p>
    <w:p w:rsidR="00705CA9" w:rsidRDefault="00705CA9" w:rsidP="00705CA9">
      <w:pPr>
        <w:ind w:left="4140"/>
        <w:jc w:val="right"/>
      </w:pPr>
      <w:r>
        <w:t xml:space="preserve">  </w:t>
      </w:r>
      <w:r w:rsidRPr="00D606D6">
        <w:t xml:space="preserve">Приложение </w:t>
      </w:r>
    </w:p>
    <w:p w:rsidR="00705CA9" w:rsidRDefault="00705CA9" w:rsidP="00705CA9">
      <w:pPr>
        <w:ind w:left="4140"/>
        <w:jc w:val="right"/>
      </w:pPr>
      <w:r>
        <w:t xml:space="preserve">к решению Кировградской </w:t>
      </w:r>
    </w:p>
    <w:p w:rsidR="00705CA9" w:rsidRDefault="00705CA9" w:rsidP="00705CA9">
      <w:pPr>
        <w:ind w:left="4140"/>
        <w:jc w:val="right"/>
      </w:pPr>
      <w:r>
        <w:t>городской ТИК</w:t>
      </w:r>
    </w:p>
    <w:p w:rsidR="00705CA9" w:rsidRPr="00D606D6" w:rsidRDefault="00705CA9" w:rsidP="00705CA9">
      <w:pPr>
        <w:ind w:left="4140"/>
        <w:jc w:val="right"/>
      </w:pPr>
      <w:r>
        <w:t>от 07.12.2017 г. № 58/233</w:t>
      </w:r>
    </w:p>
    <w:p w:rsidR="00705CA9" w:rsidRDefault="00705CA9" w:rsidP="00705CA9">
      <w:pPr>
        <w:rPr>
          <w:b/>
        </w:rPr>
      </w:pPr>
    </w:p>
    <w:p w:rsidR="00705CA9" w:rsidRDefault="00705CA9" w:rsidP="00705CA9">
      <w:pPr>
        <w:rPr>
          <w:b/>
        </w:rPr>
      </w:pPr>
      <w:r>
        <w:rPr>
          <w:b/>
        </w:rPr>
        <w:t>Учебно-тематический план</w:t>
      </w:r>
    </w:p>
    <w:p w:rsidR="00705CA9" w:rsidRDefault="00705CA9" w:rsidP="00705CA9">
      <w:pPr>
        <w:rPr>
          <w:b/>
        </w:rPr>
      </w:pPr>
      <w:r>
        <w:rPr>
          <w:b/>
        </w:rPr>
        <w:t>обучения организаторов выборов и резерва составов участковых избирательных комиссий в 2018 году</w:t>
      </w:r>
    </w:p>
    <w:p w:rsidR="00705CA9" w:rsidRDefault="00705CA9" w:rsidP="00705CA9">
      <w:pPr>
        <w:rPr>
          <w:b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6660"/>
        <w:gridCol w:w="1980"/>
        <w:gridCol w:w="858"/>
      </w:tblGrid>
      <w:tr w:rsidR="00705CA9" w:rsidRPr="00E35C5D" w:rsidTr="0034113C">
        <w:tc>
          <w:tcPr>
            <w:tcW w:w="540" w:type="dxa"/>
          </w:tcPr>
          <w:p w:rsidR="00705CA9" w:rsidRPr="00E35C5D" w:rsidRDefault="00705CA9" w:rsidP="0034113C">
            <w:pPr>
              <w:rPr>
                <w:b/>
                <w:sz w:val="24"/>
                <w:szCs w:val="24"/>
              </w:rPr>
            </w:pPr>
            <w:r w:rsidRPr="00E35C5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5C5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35C5D">
              <w:rPr>
                <w:b/>
                <w:sz w:val="24"/>
                <w:szCs w:val="24"/>
              </w:rPr>
              <w:t>/</w:t>
            </w:r>
            <w:proofErr w:type="spellStart"/>
            <w:r w:rsidRPr="00E35C5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0" w:type="dxa"/>
          </w:tcPr>
          <w:p w:rsidR="00705CA9" w:rsidRPr="00E35C5D" w:rsidRDefault="00705CA9" w:rsidP="0034113C">
            <w:pPr>
              <w:rPr>
                <w:b/>
                <w:sz w:val="24"/>
                <w:szCs w:val="24"/>
              </w:rPr>
            </w:pPr>
            <w:r w:rsidRPr="00E35C5D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80" w:type="dxa"/>
          </w:tcPr>
          <w:p w:rsidR="00705CA9" w:rsidRPr="00E35C5D" w:rsidRDefault="00705CA9" w:rsidP="0034113C">
            <w:pPr>
              <w:rPr>
                <w:b/>
                <w:sz w:val="24"/>
                <w:szCs w:val="24"/>
              </w:rPr>
            </w:pPr>
            <w:r w:rsidRPr="00E35C5D"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858" w:type="dxa"/>
          </w:tcPr>
          <w:p w:rsidR="00705CA9" w:rsidRPr="00E35C5D" w:rsidRDefault="00705CA9" w:rsidP="0034113C">
            <w:pPr>
              <w:rPr>
                <w:b/>
                <w:sz w:val="24"/>
                <w:szCs w:val="24"/>
              </w:rPr>
            </w:pPr>
            <w:r w:rsidRPr="00E35C5D">
              <w:rPr>
                <w:b/>
                <w:sz w:val="24"/>
                <w:szCs w:val="24"/>
              </w:rPr>
              <w:t>Кол-во учебных часов</w:t>
            </w:r>
          </w:p>
        </w:tc>
      </w:tr>
      <w:tr w:rsidR="00705CA9" w:rsidRPr="00E35C5D" w:rsidTr="0034113C">
        <w:tc>
          <w:tcPr>
            <w:tcW w:w="540" w:type="dxa"/>
          </w:tcPr>
          <w:p w:rsidR="00705CA9" w:rsidRPr="00E35C5D" w:rsidRDefault="00705CA9" w:rsidP="00705CA9">
            <w:pPr>
              <w:numPr>
                <w:ilvl w:val="0"/>
                <w:numId w:val="7"/>
              </w:numPr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705CA9" w:rsidRPr="00E35C5D" w:rsidRDefault="00705CA9" w:rsidP="0034113C">
            <w:pPr>
              <w:jc w:val="both"/>
              <w:rPr>
                <w:b/>
                <w:sz w:val="24"/>
                <w:szCs w:val="24"/>
              </w:rPr>
            </w:pPr>
            <w:r w:rsidRPr="00E35C5D">
              <w:rPr>
                <w:b/>
                <w:sz w:val="24"/>
                <w:szCs w:val="24"/>
              </w:rPr>
              <w:t>Оборудование избирательного участка</w:t>
            </w:r>
            <w:r w:rsidRPr="00E35C5D">
              <w:rPr>
                <w:sz w:val="24"/>
                <w:szCs w:val="24"/>
              </w:rPr>
              <w:t xml:space="preserve">. </w:t>
            </w:r>
            <w:r w:rsidRPr="00E35C5D">
              <w:rPr>
                <w:b/>
                <w:sz w:val="24"/>
                <w:szCs w:val="24"/>
              </w:rPr>
              <w:t xml:space="preserve">Работа со списком избирателей до дня голосования. 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>Требования к оборудованию помещения.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 xml:space="preserve">Нормативы технологического оборудования. 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>Требования к информационным материалам, размещаемым на избирательном участке.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>Подготовка избирательных бюллетеней. Исключение сведений о зарегистрированных кандидатах из текста избирательного бюллетеня.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>Работа по уточнению списка избирателей. Включение в список избирателей в местах временного пребывания.</w:t>
            </w:r>
          </w:p>
          <w:p w:rsidR="00705CA9" w:rsidRPr="00E35C5D" w:rsidRDefault="00705CA9" w:rsidP="0034113C">
            <w:pPr>
              <w:jc w:val="both"/>
              <w:rPr>
                <w:b/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>Работа с реестром избирателей, подлежащих исключению из списка избирателей в связи с подачей заявления по месту нахождения.</w:t>
            </w:r>
          </w:p>
          <w:p w:rsidR="00705CA9" w:rsidRPr="00E35C5D" w:rsidRDefault="00705CA9" w:rsidP="0034113C">
            <w:pPr>
              <w:jc w:val="both"/>
              <w:rPr>
                <w:b/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>Работа с вкладными листами книги списка избирателей, подавших заявления о включении в список избирателей по месту нахождения</w:t>
            </w:r>
            <w:r w:rsidRPr="00E35C5D">
              <w:rPr>
                <w:b/>
                <w:sz w:val="24"/>
                <w:szCs w:val="24"/>
              </w:rPr>
              <w:t>.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proofErr w:type="gramStart"/>
            <w:r w:rsidRPr="00E35C5D">
              <w:rPr>
                <w:sz w:val="24"/>
                <w:szCs w:val="24"/>
              </w:rPr>
              <w:t>Заверение списка</w:t>
            </w:r>
            <w:proofErr w:type="gramEnd"/>
            <w:r w:rsidRPr="00E35C5D">
              <w:rPr>
                <w:sz w:val="24"/>
                <w:szCs w:val="24"/>
              </w:rPr>
              <w:t xml:space="preserve"> избирателей накануне дня голосования. 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 xml:space="preserve">Разделение списка избирателей на отдельные книги. 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>Порядок хранения избирательной документации.</w:t>
            </w:r>
          </w:p>
        </w:tc>
        <w:tc>
          <w:tcPr>
            <w:tcW w:w="1980" w:type="dxa"/>
          </w:tcPr>
          <w:p w:rsidR="00705CA9" w:rsidRPr="00E35C5D" w:rsidRDefault="00705CA9" w:rsidP="0034113C">
            <w:pPr>
              <w:jc w:val="both"/>
              <w:rPr>
                <w:b/>
                <w:sz w:val="24"/>
                <w:szCs w:val="24"/>
              </w:rPr>
            </w:pPr>
            <w:r w:rsidRPr="00E35C5D">
              <w:rPr>
                <w:b/>
                <w:sz w:val="24"/>
                <w:szCs w:val="24"/>
              </w:rPr>
              <w:t xml:space="preserve">Практическое занятие 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>ролевая игра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</w:p>
          <w:p w:rsidR="00705CA9" w:rsidRPr="00E35C5D" w:rsidRDefault="00705CA9" w:rsidP="0034113C">
            <w:pPr>
              <w:jc w:val="both"/>
              <w:rPr>
                <w:b/>
                <w:sz w:val="24"/>
                <w:szCs w:val="24"/>
              </w:rPr>
            </w:pPr>
            <w:r w:rsidRPr="00E35C5D">
              <w:rPr>
                <w:b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858" w:type="dxa"/>
          </w:tcPr>
          <w:p w:rsidR="00705CA9" w:rsidRPr="00E35C5D" w:rsidRDefault="00091848" w:rsidP="00341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05CA9" w:rsidRPr="00E35C5D" w:rsidRDefault="00705CA9" w:rsidP="0034113C">
            <w:pPr>
              <w:rPr>
                <w:sz w:val="24"/>
                <w:szCs w:val="24"/>
              </w:rPr>
            </w:pPr>
          </w:p>
          <w:p w:rsidR="00705CA9" w:rsidRPr="00E35C5D" w:rsidRDefault="00705CA9" w:rsidP="0034113C">
            <w:pPr>
              <w:rPr>
                <w:sz w:val="24"/>
                <w:szCs w:val="24"/>
              </w:rPr>
            </w:pPr>
          </w:p>
          <w:p w:rsidR="00705CA9" w:rsidRPr="00E35C5D" w:rsidRDefault="00705CA9" w:rsidP="0034113C">
            <w:pPr>
              <w:rPr>
                <w:sz w:val="24"/>
                <w:szCs w:val="24"/>
              </w:rPr>
            </w:pPr>
          </w:p>
          <w:p w:rsidR="00705CA9" w:rsidRPr="00E35C5D" w:rsidRDefault="00705CA9" w:rsidP="0034113C">
            <w:pPr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>0,5</w:t>
            </w:r>
          </w:p>
        </w:tc>
      </w:tr>
      <w:tr w:rsidR="00705CA9" w:rsidRPr="00E35C5D" w:rsidTr="0034113C">
        <w:tc>
          <w:tcPr>
            <w:tcW w:w="540" w:type="dxa"/>
          </w:tcPr>
          <w:p w:rsidR="00705CA9" w:rsidRPr="00E35C5D" w:rsidRDefault="00705CA9" w:rsidP="00705CA9">
            <w:pPr>
              <w:numPr>
                <w:ilvl w:val="0"/>
                <w:numId w:val="7"/>
              </w:numPr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r w:rsidRPr="00E35C5D">
              <w:rPr>
                <w:b/>
                <w:sz w:val="24"/>
                <w:szCs w:val="24"/>
              </w:rPr>
              <w:t>Организация работы по подаче (оформлению) заявлений  избирателей (специальных заявлений) о включении в список избирателей по месту нахождения. Порядок голосования по месту нахождения</w:t>
            </w:r>
            <w:r w:rsidRPr="00E35C5D">
              <w:rPr>
                <w:sz w:val="24"/>
                <w:szCs w:val="24"/>
              </w:rPr>
              <w:t xml:space="preserve"> (при проведении выборов Президента РФ).</w:t>
            </w:r>
          </w:p>
          <w:p w:rsidR="00705CA9" w:rsidRPr="00E35C5D" w:rsidRDefault="00705CA9" w:rsidP="0034113C">
            <w:pPr>
              <w:ind w:left="72"/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>Порядок подачи и заполнения заявления (специального заявления) избирателей о включении в список избирателей по месту нахождения, обработка содержащейся в них информации.</w:t>
            </w:r>
          </w:p>
          <w:p w:rsidR="00705CA9" w:rsidRPr="00E35C5D" w:rsidRDefault="00705CA9" w:rsidP="0034113C">
            <w:pPr>
              <w:ind w:left="72"/>
              <w:jc w:val="both"/>
              <w:rPr>
                <w:color w:val="353535"/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>Порядок получения, использования, хранения и гашения специальных знаков (марок)</w:t>
            </w:r>
            <w:r w:rsidRPr="00E35C5D">
              <w:rPr>
                <w:rFonts w:ascii="Tahoma" w:hAnsi="Tahoma" w:cs="Tahoma"/>
                <w:color w:val="353535"/>
                <w:sz w:val="18"/>
                <w:szCs w:val="18"/>
              </w:rPr>
              <w:t xml:space="preserve"> </w:t>
            </w:r>
            <w:r w:rsidRPr="00E35C5D">
              <w:rPr>
                <w:color w:val="353535"/>
                <w:sz w:val="24"/>
                <w:szCs w:val="24"/>
              </w:rPr>
              <w:t>для защиты от подделки заявлений избирателей о включении в список избирателей по месту нахождения.</w:t>
            </w:r>
          </w:p>
          <w:p w:rsidR="00705CA9" w:rsidRPr="00E35C5D" w:rsidRDefault="00705CA9" w:rsidP="0034113C">
            <w:pPr>
              <w:ind w:left="72"/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>Действия УИК в случае утраты специальных знаков (марок).</w:t>
            </w:r>
          </w:p>
          <w:p w:rsidR="00705CA9" w:rsidRPr="00E35C5D" w:rsidRDefault="00705CA9" w:rsidP="0034113C">
            <w:pPr>
              <w:ind w:left="72"/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 xml:space="preserve">Передача информации о заявлениях между избирательными комиссиями. </w:t>
            </w:r>
          </w:p>
          <w:p w:rsidR="00705CA9" w:rsidRPr="00E35C5D" w:rsidRDefault="00705CA9" w:rsidP="0034113C">
            <w:pPr>
              <w:ind w:left="72"/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 xml:space="preserve">Работа с реестром избирателей, подавших неучтенные заявления о включении в список избирателей по месту </w:t>
            </w:r>
            <w:r w:rsidRPr="00E35C5D">
              <w:rPr>
                <w:sz w:val="24"/>
                <w:szCs w:val="24"/>
              </w:rPr>
              <w:lastRenderedPageBreak/>
              <w:t>нахождения.</w:t>
            </w:r>
          </w:p>
          <w:p w:rsidR="00705CA9" w:rsidRPr="00E35C5D" w:rsidRDefault="00705CA9" w:rsidP="0034113C">
            <w:pPr>
              <w:ind w:left="72"/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>Учет избирателей, подавших заявления о включении в список избирателей по месту нахождения.</w:t>
            </w:r>
          </w:p>
          <w:p w:rsidR="00705CA9" w:rsidRPr="00E35C5D" w:rsidRDefault="00705CA9" w:rsidP="0034113C">
            <w:pPr>
              <w:ind w:left="72"/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 xml:space="preserve">Порядок организации голосования избирателей по месту нахождения. </w:t>
            </w:r>
          </w:p>
          <w:p w:rsidR="00705CA9" w:rsidRPr="00E35C5D" w:rsidRDefault="00705CA9" w:rsidP="0034113C">
            <w:pPr>
              <w:ind w:left="72"/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 xml:space="preserve">Порядок подачи избирателями заявлений (специальных заявлений) при проведении повторного голосования. </w:t>
            </w:r>
          </w:p>
        </w:tc>
        <w:tc>
          <w:tcPr>
            <w:tcW w:w="1980" w:type="dxa"/>
          </w:tcPr>
          <w:p w:rsidR="00705CA9" w:rsidRPr="00E35C5D" w:rsidRDefault="00705CA9" w:rsidP="0034113C">
            <w:pPr>
              <w:jc w:val="both"/>
              <w:rPr>
                <w:b/>
                <w:sz w:val="24"/>
                <w:szCs w:val="24"/>
              </w:rPr>
            </w:pPr>
            <w:r w:rsidRPr="00E35C5D">
              <w:rPr>
                <w:b/>
                <w:sz w:val="24"/>
                <w:szCs w:val="24"/>
              </w:rPr>
              <w:lastRenderedPageBreak/>
              <w:t xml:space="preserve">Практическое занятие 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>ролевая игра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</w:p>
          <w:p w:rsidR="00705CA9" w:rsidRPr="00E35C5D" w:rsidRDefault="00705CA9" w:rsidP="0034113C">
            <w:pPr>
              <w:jc w:val="both"/>
              <w:rPr>
                <w:b/>
                <w:sz w:val="24"/>
                <w:szCs w:val="24"/>
              </w:rPr>
            </w:pPr>
            <w:r w:rsidRPr="00E35C5D">
              <w:rPr>
                <w:b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858" w:type="dxa"/>
          </w:tcPr>
          <w:p w:rsidR="00705CA9" w:rsidRPr="00E35C5D" w:rsidRDefault="00705CA9" w:rsidP="0034113C">
            <w:pPr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>2</w:t>
            </w:r>
          </w:p>
          <w:p w:rsidR="00705CA9" w:rsidRPr="00E35C5D" w:rsidRDefault="00705CA9" w:rsidP="0034113C">
            <w:pPr>
              <w:rPr>
                <w:sz w:val="24"/>
                <w:szCs w:val="24"/>
              </w:rPr>
            </w:pPr>
          </w:p>
          <w:p w:rsidR="00705CA9" w:rsidRPr="00E35C5D" w:rsidRDefault="00705CA9" w:rsidP="0034113C">
            <w:pPr>
              <w:rPr>
                <w:sz w:val="24"/>
                <w:szCs w:val="24"/>
              </w:rPr>
            </w:pPr>
          </w:p>
          <w:p w:rsidR="00705CA9" w:rsidRPr="00E35C5D" w:rsidRDefault="00705CA9" w:rsidP="0034113C">
            <w:pPr>
              <w:rPr>
                <w:sz w:val="24"/>
                <w:szCs w:val="24"/>
              </w:rPr>
            </w:pPr>
          </w:p>
          <w:p w:rsidR="00705CA9" w:rsidRPr="00E35C5D" w:rsidRDefault="00705CA9" w:rsidP="0034113C">
            <w:pPr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>0,5</w:t>
            </w:r>
          </w:p>
        </w:tc>
      </w:tr>
      <w:tr w:rsidR="00705CA9" w:rsidRPr="00E35C5D" w:rsidTr="0034113C">
        <w:tc>
          <w:tcPr>
            <w:tcW w:w="540" w:type="dxa"/>
          </w:tcPr>
          <w:p w:rsidR="00705CA9" w:rsidRPr="00E35C5D" w:rsidRDefault="00705CA9" w:rsidP="00705CA9">
            <w:pPr>
              <w:numPr>
                <w:ilvl w:val="0"/>
                <w:numId w:val="7"/>
              </w:numPr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r w:rsidRPr="00E35C5D">
              <w:rPr>
                <w:b/>
                <w:sz w:val="24"/>
                <w:szCs w:val="24"/>
              </w:rPr>
              <w:t>Открытие избирательного участка в день голосования, голосование избирателей в помещении избирательного участка.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>Время начала работы УИК.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>Лица, имеющие право присутствовать в помещении для голосования, их регистрация. Права и обязанности присутствующих лиц.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 xml:space="preserve">Действия УИК до начала голосования. Опечатывание ящиков для голосования. 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 xml:space="preserve">Голосование избирателей. Выполнение особых отметок в списке избирателей. 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>Решение нештатных ситуаций.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 xml:space="preserve">Оперативный подсчет проголосовавших избирателей, передача информации в ТИК. 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>Порядок осуществления подсчета данных электоральной статистики.</w:t>
            </w:r>
          </w:p>
        </w:tc>
        <w:tc>
          <w:tcPr>
            <w:tcW w:w="1980" w:type="dxa"/>
          </w:tcPr>
          <w:p w:rsidR="00705CA9" w:rsidRPr="00E35C5D" w:rsidRDefault="00705CA9" w:rsidP="0034113C">
            <w:pPr>
              <w:jc w:val="both"/>
              <w:rPr>
                <w:b/>
                <w:sz w:val="24"/>
                <w:szCs w:val="24"/>
              </w:rPr>
            </w:pPr>
            <w:r w:rsidRPr="00E35C5D">
              <w:rPr>
                <w:b/>
                <w:sz w:val="24"/>
                <w:szCs w:val="24"/>
              </w:rPr>
              <w:t xml:space="preserve">Практическое занятие 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>ролевая игра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</w:p>
          <w:p w:rsidR="00705CA9" w:rsidRPr="00E35C5D" w:rsidRDefault="00705CA9" w:rsidP="0034113C">
            <w:pPr>
              <w:jc w:val="both"/>
              <w:rPr>
                <w:b/>
                <w:sz w:val="24"/>
                <w:szCs w:val="24"/>
              </w:rPr>
            </w:pPr>
            <w:r w:rsidRPr="00E35C5D">
              <w:rPr>
                <w:b/>
                <w:sz w:val="24"/>
                <w:szCs w:val="24"/>
              </w:rPr>
              <w:t>Тестирование, выполнение практических заданий</w:t>
            </w:r>
          </w:p>
        </w:tc>
        <w:tc>
          <w:tcPr>
            <w:tcW w:w="858" w:type="dxa"/>
          </w:tcPr>
          <w:p w:rsidR="00705CA9" w:rsidRPr="00E35C5D" w:rsidRDefault="00705CA9" w:rsidP="0034113C">
            <w:pPr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>2</w:t>
            </w:r>
          </w:p>
          <w:p w:rsidR="00705CA9" w:rsidRPr="00E35C5D" w:rsidRDefault="00705CA9" w:rsidP="0034113C">
            <w:pPr>
              <w:rPr>
                <w:sz w:val="24"/>
                <w:szCs w:val="24"/>
              </w:rPr>
            </w:pPr>
          </w:p>
          <w:p w:rsidR="00705CA9" w:rsidRPr="00E35C5D" w:rsidRDefault="00705CA9" w:rsidP="0034113C">
            <w:pPr>
              <w:rPr>
                <w:sz w:val="24"/>
                <w:szCs w:val="24"/>
              </w:rPr>
            </w:pPr>
          </w:p>
          <w:p w:rsidR="00705CA9" w:rsidRPr="00E35C5D" w:rsidRDefault="00705CA9" w:rsidP="0034113C">
            <w:pPr>
              <w:rPr>
                <w:sz w:val="24"/>
                <w:szCs w:val="24"/>
              </w:rPr>
            </w:pPr>
          </w:p>
          <w:p w:rsidR="00705CA9" w:rsidRPr="00E35C5D" w:rsidRDefault="00705CA9" w:rsidP="0034113C">
            <w:pPr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>0,5</w:t>
            </w:r>
          </w:p>
        </w:tc>
      </w:tr>
      <w:tr w:rsidR="00705CA9" w:rsidRPr="00E35C5D" w:rsidTr="0034113C">
        <w:tc>
          <w:tcPr>
            <w:tcW w:w="540" w:type="dxa"/>
          </w:tcPr>
          <w:p w:rsidR="00705CA9" w:rsidRPr="00E35C5D" w:rsidRDefault="00705CA9" w:rsidP="00705CA9">
            <w:pPr>
              <w:numPr>
                <w:ilvl w:val="0"/>
                <w:numId w:val="7"/>
              </w:numPr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705CA9" w:rsidRPr="00E35C5D" w:rsidRDefault="00705CA9" w:rsidP="0034113C">
            <w:pPr>
              <w:jc w:val="both"/>
              <w:rPr>
                <w:b/>
                <w:sz w:val="24"/>
                <w:szCs w:val="24"/>
              </w:rPr>
            </w:pPr>
            <w:r w:rsidRPr="00E35C5D">
              <w:rPr>
                <w:b/>
                <w:sz w:val="24"/>
                <w:szCs w:val="24"/>
              </w:rPr>
              <w:t>Голосование вне помещения избирательного участка.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>Порядок и сроки приема письменных заявлений (устных обращений) на голосование вне помещения для голосования, их регистрация.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 xml:space="preserve">Оборудование и документация, необходимые для организации голосования вне помещения. 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 xml:space="preserve">Организация голосования избирателей, находящихся в местах содержания под </w:t>
            </w:r>
            <w:proofErr w:type="gramStart"/>
            <w:r w:rsidRPr="00E35C5D">
              <w:rPr>
                <w:sz w:val="24"/>
                <w:szCs w:val="24"/>
              </w:rPr>
              <w:t>стражей</w:t>
            </w:r>
            <w:proofErr w:type="gramEnd"/>
            <w:r w:rsidRPr="00E35C5D">
              <w:rPr>
                <w:sz w:val="24"/>
                <w:szCs w:val="24"/>
              </w:rPr>
              <w:t xml:space="preserve"> подозреваемых и обвиняемых, а также  в больницах, которые имеют право быть включенными в список избирателей. Порядок их включения в список избирателей по месту временного пребывания и исключения из списка по месту регистрации.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>Лица, имеющие право присутствовать при голосовании вне помещения. Решение нестандартных ситуаций при голосовании вне помещения.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>Актирование и внесение данных о голосовании вне помещения для голосования в список избирателей.</w:t>
            </w:r>
          </w:p>
        </w:tc>
        <w:tc>
          <w:tcPr>
            <w:tcW w:w="1980" w:type="dxa"/>
          </w:tcPr>
          <w:p w:rsidR="00705CA9" w:rsidRPr="00E35C5D" w:rsidRDefault="00705CA9" w:rsidP="0034113C">
            <w:pPr>
              <w:jc w:val="both"/>
              <w:rPr>
                <w:b/>
                <w:sz w:val="24"/>
                <w:szCs w:val="24"/>
              </w:rPr>
            </w:pPr>
            <w:r w:rsidRPr="00E35C5D">
              <w:rPr>
                <w:b/>
                <w:sz w:val="24"/>
                <w:szCs w:val="24"/>
              </w:rPr>
              <w:t xml:space="preserve">Практическое занятие 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>ролевая игра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</w:p>
          <w:p w:rsidR="00705CA9" w:rsidRPr="00E35C5D" w:rsidRDefault="00705CA9" w:rsidP="0034113C">
            <w:pPr>
              <w:jc w:val="both"/>
              <w:rPr>
                <w:b/>
                <w:sz w:val="24"/>
                <w:szCs w:val="24"/>
              </w:rPr>
            </w:pPr>
            <w:r w:rsidRPr="00E35C5D">
              <w:rPr>
                <w:b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858" w:type="dxa"/>
          </w:tcPr>
          <w:p w:rsidR="00705CA9" w:rsidRPr="00E35C5D" w:rsidRDefault="00705CA9" w:rsidP="0034113C">
            <w:pPr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>1,5</w:t>
            </w:r>
          </w:p>
          <w:p w:rsidR="00705CA9" w:rsidRPr="00E35C5D" w:rsidRDefault="00705CA9" w:rsidP="0034113C">
            <w:pPr>
              <w:rPr>
                <w:sz w:val="24"/>
                <w:szCs w:val="24"/>
              </w:rPr>
            </w:pPr>
          </w:p>
          <w:p w:rsidR="00705CA9" w:rsidRPr="00E35C5D" w:rsidRDefault="00705CA9" w:rsidP="0034113C">
            <w:pPr>
              <w:rPr>
                <w:sz w:val="24"/>
                <w:szCs w:val="24"/>
              </w:rPr>
            </w:pPr>
          </w:p>
          <w:p w:rsidR="00705CA9" w:rsidRPr="00E35C5D" w:rsidRDefault="00705CA9" w:rsidP="0034113C">
            <w:pPr>
              <w:rPr>
                <w:sz w:val="24"/>
                <w:szCs w:val="24"/>
              </w:rPr>
            </w:pPr>
          </w:p>
          <w:p w:rsidR="00705CA9" w:rsidRPr="00E35C5D" w:rsidRDefault="00705CA9" w:rsidP="0034113C">
            <w:pPr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>0,5</w:t>
            </w:r>
          </w:p>
        </w:tc>
      </w:tr>
      <w:tr w:rsidR="00705CA9" w:rsidRPr="00E35C5D" w:rsidTr="0034113C">
        <w:tc>
          <w:tcPr>
            <w:tcW w:w="540" w:type="dxa"/>
          </w:tcPr>
          <w:p w:rsidR="00705CA9" w:rsidRPr="00E35C5D" w:rsidRDefault="00705CA9" w:rsidP="00705CA9">
            <w:pPr>
              <w:numPr>
                <w:ilvl w:val="0"/>
                <w:numId w:val="7"/>
              </w:numPr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705CA9" w:rsidRPr="00E35C5D" w:rsidRDefault="00705CA9" w:rsidP="0034113C">
            <w:pPr>
              <w:jc w:val="both"/>
              <w:rPr>
                <w:color w:val="000000"/>
                <w:sz w:val="24"/>
                <w:szCs w:val="24"/>
              </w:rPr>
            </w:pPr>
            <w:r w:rsidRPr="00E35C5D">
              <w:rPr>
                <w:b/>
                <w:color w:val="000000"/>
                <w:sz w:val="24"/>
                <w:szCs w:val="24"/>
              </w:rPr>
              <w:t xml:space="preserve">Изготовление протоколов участковых комиссий об итогах голосования с машиночитаемым кодом. </w:t>
            </w:r>
            <w:r w:rsidRPr="00E35C5D">
              <w:rPr>
                <w:b/>
                <w:color w:val="000000"/>
                <w:sz w:val="24"/>
                <w:szCs w:val="24"/>
              </w:rPr>
              <w:br/>
            </w:r>
            <w:r w:rsidRPr="00E35C5D">
              <w:rPr>
                <w:color w:val="000000"/>
                <w:sz w:val="24"/>
                <w:szCs w:val="24"/>
              </w:rPr>
              <w:t xml:space="preserve">Специальное программное обеспечение для изготовления протоколов участковых комиссий об итогах голосования с машиночитаемым кодом. </w:t>
            </w:r>
          </w:p>
          <w:p w:rsidR="00705CA9" w:rsidRPr="00E35C5D" w:rsidRDefault="00705CA9" w:rsidP="0034113C">
            <w:pPr>
              <w:pStyle w:val="ab"/>
              <w:shd w:val="clear" w:color="auto" w:fill="FFFFFF"/>
              <w:jc w:val="both"/>
              <w:rPr>
                <w:color w:val="000000"/>
              </w:rPr>
            </w:pPr>
            <w:r w:rsidRPr="00E35C5D">
              <w:rPr>
                <w:color w:val="000000"/>
              </w:rPr>
              <w:t>Ввод данных строк протокола участковой комиссии об итогах голосования с машиночитаемым кодом.</w:t>
            </w:r>
          </w:p>
          <w:p w:rsidR="00705CA9" w:rsidRPr="00E35C5D" w:rsidRDefault="00705CA9" w:rsidP="0034113C">
            <w:pPr>
              <w:pStyle w:val="ab"/>
              <w:shd w:val="clear" w:color="auto" w:fill="FFFFFF"/>
              <w:jc w:val="both"/>
              <w:rPr>
                <w:color w:val="000000"/>
              </w:rPr>
            </w:pPr>
            <w:r w:rsidRPr="00E35C5D">
              <w:rPr>
                <w:color w:val="000000"/>
              </w:rPr>
              <w:t>Проверка контрольных и иных соотношений.</w:t>
            </w:r>
          </w:p>
          <w:p w:rsidR="00705CA9" w:rsidRPr="00E35C5D" w:rsidRDefault="00705CA9" w:rsidP="0034113C">
            <w:pPr>
              <w:pStyle w:val="ab"/>
              <w:shd w:val="clear" w:color="auto" w:fill="FFFFFF"/>
              <w:jc w:val="both"/>
              <w:rPr>
                <w:color w:val="000000"/>
              </w:rPr>
            </w:pPr>
            <w:r w:rsidRPr="00E35C5D">
              <w:rPr>
                <w:color w:val="000000"/>
              </w:rPr>
              <w:t>Формирование протокола участковой комиссии об итогах голосования с машиночитаемым кодом.</w:t>
            </w:r>
          </w:p>
          <w:p w:rsidR="00705CA9" w:rsidRPr="00E35C5D" w:rsidRDefault="00705CA9" w:rsidP="0034113C">
            <w:pPr>
              <w:jc w:val="both"/>
              <w:rPr>
                <w:b/>
                <w:sz w:val="24"/>
                <w:szCs w:val="24"/>
              </w:rPr>
            </w:pPr>
            <w:r w:rsidRPr="00E35C5D">
              <w:rPr>
                <w:color w:val="000000"/>
                <w:sz w:val="24"/>
                <w:szCs w:val="24"/>
              </w:rPr>
              <w:t>Порядок изготовления копии протокола об итогах голосования.</w:t>
            </w:r>
          </w:p>
        </w:tc>
        <w:tc>
          <w:tcPr>
            <w:tcW w:w="1980" w:type="dxa"/>
          </w:tcPr>
          <w:p w:rsidR="00705CA9" w:rsidRPr="00E35C5D" w:rsidRDefault="00705CA9" w:rsidP="0034113C">
            <w:pPr>
              <w:jc w:val="both"/>
              <w:rPr>
                <w:b/>
                <w:sz w:val="24"/>
                <w:szCs w:val="24"/>
              </w:rPr>
            </w:pPr>
            <w:r w:rsidRPr="00E35C5D">
              <w:rPr>
                <w:b/>
                <w:sz w:val="24"/>
                <w:szCs w:val="24"/>
              </w:rPr>
              <w:t xml:space="preserve">Практическое занятие 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</w:p>
          <w:p w:rsidR="00705CA9" w:rsidRPr="00E35C5D" w:rsidRDefault="00705CA9" w:rsidP="0034113C">
            <w:pPr>
              <w:jc w:val="both"/>
              <w:rPr>
                <w:b/>
                <w:sz w:val="24"/>
                <w:szCs w:val="24"/>
              </w:rPr>
            </w:pPr>
            <w:r w:rsidRPr="00E35C5D">
              <w:rPr>
                <w:b/>
                <w:sz w:val="24"/>
                <w:szCs w:val="24"/>
              </w:rPr>
              <w:t xml:space="preserve"> выполнение практических заданий</w:t>
            </w:r>
          </w:p>
        </w:tc>
        <w:tc>
          <w:tcPr>
            <w:tcW w:w="858" w:type="dxa"/>
          </w:tcPr>
          <w:p w:rsidR="00705CA9" w:rsidRPr="00E35C5D" w:rsidRDefault="00091848" w:rsidP="00341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05CA9" w:rsidRPr="00E35C5D" w:rsidRDefault="00705CA9" w:rsidP="0034113C">
            <w:pPr>
              <w:rPr>
                <w:sz w:val="24"/>
                <w:szCs w:val="24"/>
              </w:rPr>
            </w:pPr>
          </w:p>
          <w:p w:rsidR="00705CA9" w:rsidRPr="00E35C5D" w:rsidRDefault="00705CA9" w:rsidP="0034113C">
            <w:pPr>
              <w:rPr>
                <w:sz w:val="24"/>
                <w:szCs w:val="24"/>
              </w:rPr>
            </w:pPr>
          </w:p>
          <w:p w:rsidR="00705CA9" w:rsidRPr="00E35C5D" w:rsidRDefault="00705CA9" w:rsidP="0034113C">
            <w:pPr>
              <w:rPr>
                <w:sz w:val="24"/>
                <w:szCs w:val="24"/>
              </w:rPr>
            </w:pPr>
          </w:p>
          <w:p w:rsidR="00705CA9" w:rsidRPr="00E35C5D" w:rsidRDefault="00705CA9" w:rsidP="0034113C">
            <w:pPr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>0,5</w:t>
            </w:r>
          </w:p>
        </w:tc>
      </w:tr>
      <w:tr w:rsidR="00705CA9" w:rsidRPr="00E35C5D" w:rsidTr="0034113C">
        <w:tc>
          <w:tcPr>
            <w:tcW w:w="540" w:type="dxa"/>
          </w:tcPr>
          <w:p w:rsidR="00705CA9" w:rsidRPr="00E35C5D" w:rsidRDefault="00705CA9" w:rsidP="00705CA9">
            <w:pPr>
              <w:numPr>
                <w:ilvl w:val="0"/>
                <w:numId w:val="7"/>
              </w:numPr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705CA9" w:rsidRPr="00E35C5D" w:rsidRDefault="00705CA9" w:rsidP="0034113C">
            <w:pPr>
              <w:jc w:val="both"/>
              <w:rPr>
                <w:b/>
                <w:sz w:val="24"/>
                <w:szCs w:val="24"/>
              </w:rPr>
            </w:pPr>
            <w:r w:rsidRPr="00E35C5D">
              <w:rPr>
                <w:b/>
                <w:sz w:val="24"/>
                <w:szCs w:val="24"/>
              </w:rPr>
              <w:t>Подсчет голосов, составление протокола об итогах голосования.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>Объявление этапов процедуры подсчета голосов.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lastRenderedPageBreak/>
              <w:t xml:space="preserve">Погашение неиспользованных избирательных бюллетеней. Подсчет и оглашение суммарных данных по каждой странице списка избирателей. 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 xml:space="preserve">Оглашение суммарных данных по списку избирателей. 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>Брошюровка списка в один том. Хранение списка.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 xml:space="preserve">Вскрытие переносных ящиков, пересчет бюллетеней, их суммирование. 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>Вскрытие стационарных ящиков, смешивание с бюллетенями из переносных ящиков.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>Раскладка бюллетеней по голосам, подсчет по каждой стопке бюллетеней.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 xml:space="preserve">Оглашение и представление каждого бюллетеня для визуального ознакомления. 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>Отделение недействительных бюллетеней, бюллетеней неустановленной формы, бюллетеней, в отношении которых возникли сомнения в волеизъявлении избирателей, принятие решения.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 xml:space="preserve">Установление числа недействительных бюллетеней. 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 xml:space="preserve">Подсчет бюллетеней с отметками за каждого кандидата. 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>Суммирование числа действительных бюллетеней.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>Установление числа бюллетеней, содержащихся в стационарном ящике.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>Обеспечение сохранности рассортированных бюллетеней.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>Проверка контрольных соотношений.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>Упаковка документации.</w:t>
            </w:r>
          </w:p>
          <w:p w:rsidR="00705CA9" w:rsidRPr="00E35C5D" w:rsidRDefault="00705CA9" w:rsidP="0034113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705CA9" w:rsidRPr="00E35C5D" w:rsidRDefault="00705CA9" w:rsidP="0034113C">
            <w:pPr>
              <w:jc w:val="both"/>
              <w:rPr>
                <w:b/>
                <w:sz w:val="24"/>
                <w:szCs w:val="24"/>
              </w:rPr>
            </w:pPr>
            <w:r w:rsidRPr="00E35C5D">
              <w:rPr>
                <w:b/>
                <w:sz w:val="24"/>
                <w:szCs w:val="24"/>
              </w:rPr>
              <w:lastRenderedPageBreak/>
              <w:t xml:space="preserve">Практическое занятие 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>ролевая игра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</w:p>
          <w:p w:rsidR="00705CA9" w:rsidRPr="00E35C5D" w:rsidRDefault="00705CA9" w:rsidP="0034113C">
            <w:pPr>
              <w:jc w:val="both"/>
              <w:rPr>
                <w:b/>
                <w:sz w:val="24"/>
                <w:szCs w:val="24"/>
              </w:rPr>
            </w:pPr>
            <w:r w:rsidRPr="00E35C5D">
              <w:rPr>
                <w:b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858" w:type="dxa"/>
          </w:tcPr>
          <w:p w:rsidR="00705CA9" w:rsidRPr="00E35C5D" w:rsidRDefault="00705CA9" w:rsidP="0034113C">
            <w:pPr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lastRenderedPageBreak/>
              <w:t>3</w:t>
            </w:r>
          </w:p>
          <w:p w:rsidR="00705CA9" w:rsidRPr="00E35C5D" w:rsidRDefault="00705CA9" w:rsidP="0034113C">
            <w:pPr>
              <w:rPr>
                <w:sz w:val="24"/>
                <w:szCs w:val="24"/>
              </w:rPr>
            </w:pPr>
          </w:p>
          <w:p w:rsidR="00705CA9" w:rsidRPr="00E35C5D" w:rsidRDefault="00705CA9" w:rsidP="0034113C">
            <w:pPr>
              <w:rPr>
                <w:sz w:val="24"/>
                <w:szCs w:val="24"/>
              </w:rPr>
            </w:pPr>
          </w:p>
          <w:p w:rsidR="00705CA9" w:rsidRPr="00E35C5D" w:rsidRDefault="00705CA9" w:rsidP="0034113C">
            <w:pPr>
              <w:rPr>
                <w:sz w:val="24"/>
                <w:szCs w:val="24"/>
              </w:rPr>
            </w:pPr>
          </w:p>
          <w:p w:rsidR="00705CA9" w:rsidRPr="00E35C5D" w:rsidRDefault="00705CA9" w:rsidP="0034113C">
            <w:pPr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>1</w:t>
            </w:r>
          </w:p>
        </w:tc>
      </w:tr>
      <w:tr w:rsidR="00705CA9" w:rsidRPr="00E35C5D" w:rsidTr="0034113C">
        <w:tc>
          <w:tcPr>
            <w:tcW w:w="540" w:type="dxa"/>
          </w:tcPr>
          <w:p w:rsidR="00705CA9" w:rsidRPr="00E35C5D" w:rsidRDefault="00705CA9" w:rsidP="00705CA9">
            <w:pPr>
              <w:numPr>
                <w:ilvl w:val="0"/>
                <w:numId w:val="7"/>
              </w:numPr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705CA9" w:rsidRPr="006D098E" w:rsidRDefault="00705CA9" w:rsidP="0034113C">
            <w:pPr>
              <w:jc w:val="both"/>
              <w:rPr>
                <w:sz w:val="24"/>
                <w:szCs w:val="24"/>
              </w:rPr>
            </w:pPr>
            <w:r w:rsidRPr="006D098E">
              <w:rPr>
                <w:b/>
                <w:sz w:val="24"/>
                <w:szCs w:val="24"/>
              </w:rPr>
              <w:t>Итоговое заседание УИК, выдача копий протоколов об итогах голосования, передача документации  в ТИК</w:t>
            </w:r>
            <w:r w:rsidRPr="006D098E">
              <w:rPr>
                <w:sz w:val="24"/>
                <w:szCs w:val="24"/>
              </w:rPr>
              <w:t xml:space="preserve">. </w:t>
            </w:r>
          </w:p>
          <w:p w:rsidR="00705CA9" w:rsidRPr="006D098E" w:rsidRDefault="00705CA9" w:rsidP="0034113C">
            <w:pPr>
              <w:jc w:val="both"/>
              <w:rPr>
                <w:sz w:val="24"/>
                <w:szCs w:val="24"/>
              </w:rPr>
            </w:pPr>
            <w:r w:rsidRPr="006D098E">
              <w:rPr>
                <w:b/>
                <w:sz w:val="24"/>
                <w:szCs w:val="24"/>
              </w:rPr>
              <w:t>Порядок рассмотрения жалоб и заявлений, поступающих в УИК</w:t>
            </w:r>
            <w:r w:rsidRPr="006D098E">
              <w:rPr>
                <w:sz w:val="24"/>
                <w:szCs w:val="24"/>
              </w:rPr>
              <w:t>.</w:t>
            </w:r>
          </w:p>
          <w:p w:rsidR="00705CA9" w:rsidRPr="006D098E" w:rsidRDefault="00705CA9" w:rsidP="0034113C">
            <w:pPr>
              <w:jc w:val="both"/>
              <w:rPr>
                <w:sz w:val="24"/>
                <w:szCs w:val="24"/>
              </w:rPr>
            </w:pPr>
            <w:r w:rsidRPr="006D098E">
              <w:rPr>
                <w:sz w:val="24"/>
                <w:szCs w:val="24"/>
              </w:rPr>
              <w:t>Порядок проведения итогового заседания.</w:t>
            </w:r>
          </w:p>
          <w:p w:rsidR="00705CA9" w:rsidRPr="006D098E" w:rsidRDefault="00705CA9" w:rsidP="0034113C">
            <w:pPr>
              <w:jc w:val="both"/>
              <w:rPr>
                <w:sz w:val="24"/>
                <w:szCs w:val="24"/>
              </w:rPr>
            </w:pPr>
            <w:r w:rsidRPr="006D098E">
              <w:rPr>
                <w:sz w:val="24"/>
                <w:szCs w:val="24"/>
              </w:rPr>
              <w:t>Рассмотрение жалоб, заявлений, поступивших в УИК.</w:t>
            </w:r>
          </w:p>
          <w:p w:rsidR="00705CA9" w:rsidRPr="006D098E" w:rsidRDefault="00705CA9" w:rsidP="0034113C">
            <w:pPr>
              <w:jc w:val="both"/>
              <w:rPr>
                <w:sz w:val="24"/>
                <w:szCs w:val="24"/>
              </w:rPr>
            </w:pPr>
            <w:r w:rsidRPr="006D098E">
              <w:rPr>
                <w:sz w:val="24"/>
                <w:szCs w:val="24"/>
              </w:rPr>
              <w:t xml:space="preserve">Подписание 2-х экземпляров протоколов об итогах голосования, выполнение отметки  в протоколе о причине отсутствия членов УИК, об особом мнении. </w:t>
            </w:r>
          </w:p>
          <w:p w:rsidR="00705CA9" w:rsidRPr="006D098E" w:rsidRDefault="00705CA9" w:rsidP="0034113C">
            <w:pPr>
              <w:jc w:val="both"/>
              <w:rPr>
                <w:sz w:val="24"/>
                <w:szCs w:val="24"/>
              </w:rPr>
            </w:pPr>
            <w:r w:rsidRPr="006D098E">
              <w:rPr>
                <w:sz w:val="24"/>
                <w:szCs w:val="24"/>
              </w:rPr>
              <w:t>Заверение и выдача копии протокола УИК.</w:t>
            </w:r>
          </w:p>
          <w:p w:rsidR="00705CA9" w:rsidRPr="006D098E" w:rsidRDefault="00705CA9" w:rsidP="0034113C">
            <w:pPr>
              <w:jc w:val="both"/>
              <w:rPr>
                <w:sz w:val="24"/>
                <w:szCs w:val="24"/>
              </w:rPr>
            </w:pPr>
            <w:r w:rsidRPr="006D098E">
              <w:rPr>
                <w:sz w:val="24"/>
                <w:szCs w:val="24"/>
              </w:rPr>
              <w:t xml:space="preserve">Порядок составления  протокола с отметкой «Повторный». 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  <w:r w:rsidRPr="006D098E">
              <w:rPr>
                <w:sz w:val="24"/>
                <w:szCs w:val="24"/>
              </w:rPr>
              <w:t>Повторный подсчет голосов. Порядок передачи документации в ТИК.</w:t>
            </w:r>
          </w:p>
        </w:tc>
        <w:tc>
          <w:tcPr>
            <w:tcW w:w="1980" w:type="dxa"/>
          </w:tcPr>
          <w:p w:rsidR="00705CA9" w:rsidRPr="00E35C5D" w:rsidRDefault="00705CA9" w:rsidP="0034113C">
            <w:pPr>
              <w:jc w:val="both"/>
              <w:rPr>
                <w:b/>
                <w:sz w:val="24"/>
                <w:szCs w:val="24"/>
              </w:rPr>
            </w:pPr>
            <w:r w:rsidRPr="00E35C5D">
              <w:rPr>
                <w:b/>
                <w:sz w:val="24"/>
                <w:szCs w:val="24"/>
              </w:rPr>
              <w:t xml:space="preserve">Практическое занятие </w:t>
            </w:r>
          </w:p>
          <w:p w:rsidR="00705CA9" w:rsidRPr="00E35C5D" w:rsidRDefault="00705CA9" w:rsidP="0034113C">
            <w:pPr>
              <w:jc w:val="both"/>
              <w:rPr>
                <w:sz w:val="24"/>
                <w:szCs w:val="24"/>
              </w:rPr>
            </w:pPr>
          </w:p>
          <w:p w:rsidR="00705CA9" w:rsidRPr="00E35C5D" w:rsidRDefault="00705CA9" w:rsidP="0034113C">
            <w:pPr>
              <w:jc w:val="both"/>
              <w:rPr>
                <w:b/>
                <w:sz w:val="24"/>
                <w:szCs w:val="24"/>
              </w:rPr>
            </w:pPr>
            <w:r w:rsidRPr="00E35C5D">
              <w:rPr>
                <w:b/>
                <w:sz w:val="24"/>
                <w:szCs w:val="24"/>
              </w:rPr>
              <w:t>Тестирование, выполнение практических заданий</w:t>
            </w:r>
          </w:p>
        </w:tc>
        <w:tc>
          <w:tcPr>
            <w:tcW w:w="858" w:type="dxa"/>
          </w:tcPr>
          <w:p w:rsidR="00705CA9" w:rsidRPr="00E35C5D" w:rsidRDefault="00091848" w:rsidP="00341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05CA9" w:rsidRPr="00E35C5D" w:rsidRDefault="00705CA9" w:rsidP="0034113C">
            <w:pPr>
              <w:rPr>
                <w:sz w:val="24"/>
                <w:szCs w:val="24"/>
              </w:rPr>
            </w:pPr>
          </w:p>
          <w:p w:rsidR="00705CA9" w:rsidRPr="00E35C5D" w:rsidRDefault="00705CA9" w:rsidP="0034113C">
            <w:pPr>
              <w:rPr>
                <w:sz w:val="24"/>
                <w:szCs w:val="24"/>
              </w:rPr>
            </w:pPr>
          </w:p>
          <w:p w:rsidR="00705CA9" w:rsidRPr="00E35C5D" w:rsidRDefault="00705CA9" w:rsidP="0034113C">
            <w:pPr>
              <w:rPr>
                <w:sz w:val="24"/>
                <w:szCs w:val="24"/>
              </w:rPr>
            </w:pPr>
          </w:p>
          <w:p w:rsidR="00705CA9" w:rsidRPr="00E35C5D" w:rsidRDefault="00705CA9" w:rsidP="0034113C">
            <w:pPr>
              <w:rPr>
                <w:sz w:val="24"/>
                <w:szCs w:val="24"/>
              </w:rPr>
            </w:pPr>
            <w:r w:rsidRPr="00E35C5D">
              <w:rPr>
                <w:sz w:val="24"/>
                <w:szCs w:val="24"/>
              </w:rPr>
              <w:t>0,5</w:t>
            </w:r>
          </w:p>
        </w:tc>
      </w:tr>
      <w:tr w:rsidR="00E256D1" w:rsidRPr="00E35C5D" w:rsidTr="0034113C">
        <w:tc>
          <w:tcPr>
            <w:tcW w:w="540" w:type="dxa"/>
          </w:tcPr>
          <w:p w:rsidR="00E256D1" w:rsidRPr="00E35C5D" w:rsidRDefault="00E256D1" w:rsidP="00705CA9">
            <w:pPr>
              <w:numPr>
                <w:ilvl w:val="0"/>
                <w:numId w:val="7"/>
              </w:numPr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E256D1" w:rsidRPr="006D098E" w:rsidRDefault="00E256D1" w:rsidP="00E256D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Порядок формирования резерва составов  участковых избирательных комиссий и назначении нового члена УИК из резерва составов</w:t>
            </w:r>
          </w:p>
        </w:tc>
        <w:tc>
          <w:tcPr>
            <w:tcW w:w="1980" w:type="dxa"/>
          </w:tcPr>
          <w:p w:rsidR="00E256D1" w:rsidRPr="00E35C5D" w:rsidRDefault="00513934" w:rsidP="0034113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Лекция, практическое занятие</w:t>
            </w:r>
          </w:p>
        </w:tc>
        <w:tc>
          <w:tcPr>
            <w:tcW w:w="858" w:type="dxa"/>
          </w:tcPr>
          <w:p w:rsidR="00E256D1" w:rsidRDefault="00513934" w:rsidP="00341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  <w:p w:rsidR="00513934" w:rsidRDefault="00513934" w:rsidP="00341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</w:tr>
      <w:tr w:rsidR="00705CA9" w:rsidRPr="00E35C5D" w:rsidTr="0034113C">
        <w:tc>
          <w:tcPr>
            <w:tcW w:w="540" w:type="dxa"/>
          </w:tcPr>
          <w:p w:rsidR="00705CA9" w:rsidRPr="00E35C5D" w:rsidRDefault="00705CA9" w:rsidP="0034113C">
            <w:pPr>
              <w:ind w:left="3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705CA9" w:rsidRPr="00E35C5D" w:rsidRDefault="00705CA9" w:rsidP="0034113C">
            <w:pPr>
              <w:jc w:val="both"/>
              <w:rPr>
                <w:b/>
                <w:sz w:val="24"/>
                <w:szCs w:val="24"/>
              </w:rPr>
            </w:pPr>
            <w:r w:rsidRPr="00E35C5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80" w:type="dxa"/>
          </w:tcPr>
          <w:p w:rsidR="00705CA9" w:rsidRPr="00E35C5D" w:rsidRDefault="00705CA9" w:rsidP="003411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705CA9" w:rsidRPr="00E35C5D" w:rsidRDefault="00513934" w:rsidP="00341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91848">
              <w:rPr>
                <w:sz w:val="24"/>
                <w:szCs w:val="24"/>
              </w:rPr>
              <w:t>,5</w:t>
            </w:r>
          </w:p>
        </w:tc>
      </w:tr>
    </w:tbl>
    <w:p w:rsidR="00B60146" w:rsidRDefault="00B60146"/>
    <w:p w:rsidR="00B60146" w:rsidRDefault="00B60146"/>
    <w:p w:rsidR="00B60146" w:rsidRDefault="00B60146"/>
    <w:p w:rsidR="00B60146" w:rsidRDefault="00B60146"/>
    <w:p w:rsidR="00B60146" w:rsidRDefault="00B60146"/>
    <w:p w:rsidR="00B60146" w:rsidRDefault="00B60146"/>
    <w:p w:rsidR="00B60146" w:rsidRDefault="00B60146"/>
    <w:p w:rsidR="00B60146" w:rsidRDefault="00B60146"/>
    <w:p w:rsidR="00B60146" w:rsidRDefault="00B60146"/>
    <w:p w:rsidR="00B60146" w:rsidRDefault="00B60146" w:rsidP="00414390">
      <w:pPr>
        <w:jc w:val="both"/>
      </w:pPr>
    </w:p>
    <w:sectPr w:rsidR="00B60146" w:rsidSect="0040057B">
      <w:headerReference w:type="first" r:id="rId7"/>
      <w:pgSz w:w="11906" w:h="16838"/>
      <w:pgMar w:top="404" w:right="848" w:bottom="1134" w:left="1683" w:header="348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E42" w:rsidRDefault="00BC3E42">
      <w:r>
        <w:separator/>
      </w:r>
    </w:p>
  </w:endnote>
  <w:endnote w:type="continuationSeparator" w:id="0">
    <w:p w:rsidR="00BC3E42" w:rsidRDefault="00BC3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E42" w:rsidRDefault="00BC3E42">
      <w:r>
        <w:separator/>
      </w:r>
    </w:p>
  </w:footnote>
  <w:footnote w:type="continuationSeparator" w:id="0">
    <w:p w:rsidR="00BC3E42" w:rsidRDefault="00BC3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46" w:rsidRDefault="002179DF">
    <w:r>
      <w:rPr>
        <w:noProof/>
        <w:lang w:eastAsia="ru-RU"/>
      </w:rPr>
      <w:drawing>
        <wp:inline distT="0" distB="0" distL="0" distR="0">
          <wp:extent cx="400050" cy="7239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right"/>
      <w:pPr>
        <w:tabs>
          <w:tab w:val="num" w:pos="620"/>
        </w:tabs>
        <w:ind w:left="620" w:hanging="33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Symbol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3E8628C"/>
    <w:multiLevelType w:val="hybridMultilevel"/>
    <w:tmpl w:val="9650E6EC"/>
    <w:lvl w:ilvl="0" w:tplc="7E24B49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1E32FE"/>
    <w:multiLevelType w:val="hybridMultilevel"/>
    <w:tmpl w:val="D4F445D2"/>
    <w:lvl w:ilvl="0" w:tplc="7C682E2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57B"/>
    <w:rsid w:val="00091848"/>
    <w:rsid w:val="000C12D2"/>
    <w:rsid w:val="00143C11"/>
    <w:rsid w:val="0016618A"/>
    <w:rsid w:val="001973C8"/>
    <w:rsid w:val="001B588D"/>
    <w:rsid w:val="001C2552"/>
    <w:rsid w:val="001E65CB"/>
    <w:rsid w:val="002179DF"/>
    <w:rsid w:val="002D4204"/>
    <w:rsid w:val="002F6AF7"/>
    <w:rsid w:val="00301011"/>
    <w:rsid w:val="0040057B"/>
    <w:rsid w:val="00414390"/>
    <w:rsid w:val="00477126"/>
    <w:rsid w:val="00513934"/>
    <w:rsid w:val="00581332"/>
    <w:rsid w:val="00596460"/>
    <w:rsid w:val="00607ECE"/>
    <w:rsid w:val="00656945"/>
    <w:rsid w:val="00656D98"/>
    <w:rsid w:val="006B3B6C"/>
    <w:rsid w:val="00705CA9"/>
    <w:rsid w:val="007B389F"/>
    <w:rsid w:val="00852331"/>
    <w:rsid w:val="00AF35E7"/>
    <w:rsid w:val="00B60146"/>
    <w:rsid w:val="00B96DBE"/>
    <w:rsid w:val="00BC3E42"/>
    <w:rsid w:val="00E24CF5"/>
    <w:rsid w:val="00E256D1"/>
    <w:rsid w:val="00E823CA"/>
    <w:rsid w:val="00FC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CA"/>
    <w:pPr>
      <w:suppressAutoHyphens/>
      <w:jc w:val="center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656945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qFormat/>
    <w:rsid w:val="00E823CA"/>
    <w:pPr>
      <w:keepNext/>
      <w:numPr>
        <w:ilvl w:val="1"/>
        <w:numId w:val="1"/>
      </w:numPr>
      <w:autoSpaceDE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E823C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823CA"/>
    <w:rPr>
      <w:rFonts w:ascii="Symbol" w:hAnsi="Symbol" w:cs="Symbol"/>
    </w:rPr>
  </w:style>
  <w:style w:type="character" w:customStyle="1" w:styleId="WW8Num4z0">
    <w:name w:val="WW8Num4z0"/>
    <w:rsid w:val="00E823CA"/>
    <w:rPr>
      <w:rFonts w:ascii="Symbol" w:hAnsi="Symbol" w:cs="Symbol"/>
    </w:rPr>
  </w:style>
  <w:style w:type="character" w:customStyle="1" w:styleId="WW8Num1z0">
    <w:name w:val="WW8Num1z0"/>
    <w:rsid w:val="00E823CA"/>
    <w:rPr>
      <w:rFonts w:ascii="Symbol" w:hAnsi="Symbol" w:cs="Symbol"/>
    </w:rPr>
  </w:style>
  <w:style w:type="character" w:customStyle="1" w:styleId="WW8Num3z0">
    <w:name w:val="WW8Num3z0"/>
    <w:rsid w:val="00E823CA"/>
    <w:rPr>
      <w:rFonts w:ascii="Symbol" w:hAnsi="Symbol" w:cs="Symbol"/>
    </w:rPr>
  </w:style>
  <w:style w:type="character" w:customStyle="1" w:styleId="WW8Num5z0">
    <w:name w:val="WW8Num5z0"/>
    <w:rsid w:val="00E823CA"/>
    <w:rPr>
      <w:rFonts w:ascii="Symbol" w:hAnsi="Symbol" w:cs="Symbol"/>
    </w:rPr>
  </w:style>
  <w:style w:type="character" w:customStyle="1" w:styleId="11">
    <w:name w:val="Основной шрифт абзаца1"/>
    <w:rsid w:val="00E823CA"/>
  </w:style>
  <w:style w:type="character" w:customStyle="1" w:styleId="WW8Num10z0">
    <w:name w:val="WW8Num10z0"/>
    <w:rsid w:val="00E823CA"/>
    <w:rPr>
      <w:rFonts w:ascii="Courier New" w:hAnsi="Courier New" w:cs="Courier New"/>
    </w:rPr>
  </w:style>
  <w:style w:type="character" w:customStyle="1" w:styleId="WW8Num10z2">
    <w:name w:val="WW8Num10z2"/>
    <w:rsid w:val="00E823CA"/>
    <w:rPr>
      <w:rFonts w:ascii="Wingdings" w:hAnsi="Wingdings" w:cs="Wingdings"/>
    </w:rPr>
  </w:style>
  <w:style w:type="character" w:customStyle="1" w:styleId="WW8Num10z3">
    <w:name w:val="WW8Num10z3"/>
    <w:rsid w:val="00E823CA"/>
    <w:rPr>
      <w:rFonts w:ascii="Symbol" w:hAnsi="Symbol" w:cs="Symbol"/>
    </w:rPr>
  </w:style>
  <w:style w:type="paragraph" w:customStyle="1" w:styleId="a3">
    <w:name w:val="Заголовок"/>
    <w:basedOn w:val="a"/>
    <w:next w:val="a4"/>
    <w:rsid w:val="00E823CA"/>
    <w:pPr>
      <w:keepNext/>
      <w:spacing w:before="240" w:after="120"/>
    </w:pPr>
    <w:rPr>
      <w:rFonts w:ascii="Arial" w:eastAsia="Microsoft YaHei" w:hAnsi="Arial" w:cs="Mangal"/>
    </w:rPr>
  </w:style>
  <w:style w:type="paragraph" w:styleId="a4">
    <w:name w:val="Body Text"/>
    <w:basedOn w:val="a"/>
    <w:rsid w:val="00E823CA"/>
    <w:pPr>
      <w:spacing w:after="120"/>
    </w:pPr>
  </w:style>
  <w:style w:type="paragraph" w:styleId="a5">
    <w:name w:val="List"/>
    <w:basedOn w:val="a4"/>
    <w:rsid w:val="00E823CA"/>
    <w:rPr>
      <w:rFonts w:cs="Mangal"/>
    </w:rPr>
  </w:style>
  <w:style w:type="paragraph" w:customStyle="1" w:styleId="12">
    <w:name w:val="Название1"/>
    <w:basedOn w:val="a"/>
    <w:rsid w:val="00E823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823CA"/>
    <w:pPr>
      <w:suppressLineNumbers/>
    </w:pPr>
    <w:rPr>
      <w:rFonts w:cs="Mangal"/>
    </w:rPr>
  </w:style>
  <w:style w:type="paragraph" w:styleId="a6">
    <w:name w:val="header"/>
    <w:basedOn w:val="a"/>
    <w:rsid w:val="00E823C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E823CA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823CA"/>
    <w:rPr>
      <w:rFonts w:ascii="Times New Roman CYR" w:hAnsi="Times New Roman CYR" w:cs="Times New Roman CYR"/>
      <w:b/>
      <w:szCs w:val="20"/>
    </w:rPr>
  </w:style>
  <w:style w:type="paragraph" w:customStyle="1" w:styleId="21">
    <w:name w:val="Основной текст 21"/>
    <w:basedOn w:val="a"/>
    <w:rsid w:val="00E823CA"/>
    <w:pPr>
      <w:overflowPunct w:val="0"/>
      <w:autoSpaceDE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8">
    <w:name w:val="Body Text Indent"/>
    <w:basedOn w:val="a"/>
    <w:rsid w:val="00E823CA"/>
    <w:pPr>
      <w:spacing w:before="120" w:line="360" w:lineRule="auto"/>
      <w:ind w:firstLine="567"/>
      <w:jc w:val="both"/>
    </w:pPr>
    <w:rPr>
      <w:szCs w:val="20"/>
    </w:rPr>
  </w:style>
  <w:style w:type="paragraph" w:customStyle="1" w:styleId="210">
    <w:name w:val="Основной текст 21"/>
    <w:basedOn w:val="a"/>
    <w:rsid w:val="00E823CA"/>
    <w:pPr>
      <w:spacing w:after="120" w:line="480" w:lineRule="auto"/>
    </w:pPr>
  </w:style>
  <w:style w:type="paragraph" w:customStyle="1" w:styleId="a9">
    <w:name w:val="Содержимое таблицы"/>
    <w:basedOn w:val="a"/>
    <w:rsid w:val="00E823CA"/>
    <w:pPr>
      <w:suppressLineNumbers/>
    </w:pPr>
  </w:style>
  <w:style w:type="paragraph" w:customStyle="1" w:styleId="aa">
    <w:name w:val="Заголовок таблицы"/>
    <w:basedOn w:val="a9"/>
    <w:rsid w:val="00E823CA"/>
    <w:rPr>
      <w:b/>
      <w:bCs/>
    </w:rPr>
  </w:style>
  <w:style w:type="paragraph" w:styleId="ab">
    <w:name w:val="Normal (Web)"/>
    <w:basedOn w:val="a"/>
    <w:uiPriority w:val="99"/>
    <w:rsid w:val="00E823C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B3B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3B6C"/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FC28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656945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4;&#1086;&#1082;&#1091;&#1084;&#1077;&#1085;&#1090;&#1099;\&#1058;&#1048;&#1050;-2015\&#1044;&#1077;&#1083;&#1086;&#1087;&#1088;&#1086;&#1080;&#1079;&#1074;&#1086;&#1076;&#1089;&#1090;&#1074;&#1086;\&#1088;&#1077;&#1096;&#1077;&#1085;&#1080;&#1077;%20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шаблон</Template>
  <TotalTime>20</TotalTime>
  <Pages>4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Microsoft</Company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1</dc:creator>
  <cp:lastModifiedBy>KirovgradTIK</cp:lastModifiedBy>
  <cp:revision>4</cp:revision>
  <cp:lastPrinted>2017-12-08T06:03:00Z</cp:lastPrinted>
  <dcterms:created xsi:type="dcterms:W3CDTF">2017-12-06T05:09:00Z</dcterms:created>
  <dcterms:modified xsi:type="dcterms:W3CDTF">2017-12-08T06:03:00Z</dcterms:modified>
</cp:coreProperties>
</file>