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3B" w:rsidRPr="00C87D1C" w:rsidRDefault="00AD323B" w:rsidP="00AD323B">
      <w:pPr>
        <w:pStyle w:val="a3"/>
      </w:pPr>
      <w:r>
        <w:rPr>
          <w:noProof/>
        </w:rPr>
        <w:drawing>
          <wp:inline distT="0" distB="0" distL="0" distR="0">
            <wp:extent cx="400050" cy="723900"/>
            <wp:effectExtent l="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rsidR="00AD323B" w:rsidRPr="002C7781" w:rsidRDefault="00C73113" w:rsidP="00AD323B">
      <w:pPr>
        <w:rPr>
          <w:b/>
          <w:szCs w:val="28"/>
        </w:rPr>
      </w:pPr>
      <w:r>
        <w:rPr>
          <w:b/>
          <w:szCs w:val="28"/>
        </w:rPr>
        <w:t>ДЗЕРЖИНСКАЯ</w:t>
      </w:r>
      <w:r w:rsidR="00AD323B">
        <w:rPr>
          <w:b/>
          <w:szCs w:val="28"/>
        </w:rPr>
        <w:t xml:space="preserve"> РАЙОННАЯ ТЕРРИТОРИАЛЬНАЯ ИЗБИРАТЕЛЬНАЯ КОМИССИЯ ГОРОДА НИЖНИЙ ТАГИЛ С ПОЛНОМОЧИЯМИ ОКРУЖНОЙ </w:t>
      </w:r>
      <w:r w:rsidR="00AD323B" w:rsidRPr="002C7781">
        <w:rPr>
          <w:b/>
          <w:szCs w:val="28"/>
        </w:rPr>
        <w:t>ИЗБИРАТЕЛЬН</w:t>
      </w:r>
      <w:r w:rsidR="00AD323B">
        <w:rPr>
          <w:b/>
          <w:szCs w:val="28"/>
        </w:rPr>
        <w:t>ОЙ КОМИССИИ</w:t>
      </w:r>
      <w:r w:rsidR="00AD323B" w:rsidRPr="002C7781">
        <w:rPr>
          <w:b/>
          <w:szCs w:val="28"/>
        </w:rPr>
        <w:t xml:space="preserve"> ПО ВЫБОРАМ ДЕПУТАТА ЗАКОНОДАТЕЛЬНОГО СОБРАНИЯ СВЕРДЛО</w:t>
      </w:r>
      <w:r w:rsidR="00AD323B">
        <w:rPr>
          <w:b/>
          <w:szCs w:val="28"/>
        </w:rPr>
        <w:t xml:space="preserve">ВСКОЙ ОБЛАСТИ ПО </w:t>
      </w:r>
      <w:r>
        <w:rPr>
          <w:b/>
          <w:szCs w:val="28"/>
        </w:rPr>
        <w:t>ДЗЕРЖИНСКОМУ</w:t>
      </w:r>
      <w:r w:rsidR="00AD323B" w:rsidRPr="002C7781">
        <w:rPr>
          <w:b/>
          <w:szCs w:val="28"/>
        </w:rPr>
        <w:t xml:space="preserve"> ОДНОМАНДАТНОМУ ИЗБИРАТЕЛЬНОМУ ОКРУГУ № </w:t>
      </w:r>
      <w:r>
        <w:rPr>
          <w:b/>
          <w:szCs w:val="28"/>
        </w:rPr>
        <w:t>19</w:t>
      </w:r>
    </w:p>
    <w:p w:rsidR="00AD323B" w:rsidRPr="002C7781" w:rsidRDefault="00AD323B" w:rsidP="00AD323B">
      <w:pPr>
        <w:rPr>
          <w:color w:val="000000"/>
          <w:szCs w:val="28"/>
        </w:rPr>
      </w:pPr>
    </w:p>
    <w:p w:rsidR="00AD323B" w:rsidRDefault="00AD323B" w:rsidP="00AD323B">
      <w:pPr>
        <w:rPr>
          <w:b/>
          <w:color w:val="000000"/>
          <w:spacing w:val="60"/>
          <w:szCs w:val="28"/>
        </w:rPr>
      </w:pPr>
      <w:r w:rsidRPr="002C7781">
        <w:rPr>
          <w:b/>
          <w:color w:val="000000"/>
          <w:spacing w:val="60"/>
          <w:szCs w:val="28"/>
        </w:rPr>
        <w:t>РЕШЕНИЕ</w:t>
      </w:r>
    </w:p>
    <w:p w:rsidR="00AD323B" w:rsidRDefault="00AD323B" w:rsidP="00AD323B">
      <w:pPr>
        <w:rPr>
          <w:noProof/>
          <w:color w:val="000000"/>
          <w:sz w:val="24"/>
        </w:rPr>
      </w:pPr>
    </w:p>
    <w:p w:rsidR="00AD323B" w:rsidRDefault="00ED34C9" w:rsidP="00AD323B">
      <w:pPr>
        <w:jc w:val="both"/>
        <w:rPr>
          <w:noProof/>
          <w:color w:val="000000"/>
          <w:szCs w:val="28"/>
        </w:rPr>
      </w:pPr>
      <w:r>
        <w:rPr>
          <w:noProof/>
          <w:color w:val="000000"/>
          <w:szCs w:val="28"/>
        </w:rPr>
        <w:t>07 июля 2016 г.</w:t>
      </w:r>
      <w:r>
        <w:rPr>
          <w:noProof/>
          <w:color w:val="000000"/>
          <w:szCs w:val="28"/>
        </w:rPr>
        <w:tab/>
      </w:r>
      <w:r>
        <w:rPr>
          <w:noProof/>
          <w:color w:val="000000"/>
          <w:szCs w:val="28"/>
        </w:rPr>
        <w:tab/>
      </w:r>
      <w:r>
        <w:rPr>
          <w:noProof/>
          <w:color w:val="000000"/>
          <w:szCs w:val="28"/>
        </w:rPr>
        <w:tab/>
      </w:r>
      <w:r>
        <w:rPr>
          <w:noProof/>
          <w:color w:val="000000"/>
          <w:szCs w:val="28"/>
        </w:rPr>
        <w:tab/>
      </w:r>
      <w:r>
        <w:rPr>
          <w:noProof/>
          <w:color w:val="000000"/>
          <w:szCs w:val="28"/>
        </w:rPr>
        <w:tab/>
      </w:r>
      <w:r>
        <w:rPr>
          <w:noProof/>
          <w:color w:val="000000"/>
          <w:szCs w:val="28"/>
        </w:rPr>
        <w:tab/>
      </w:r>
      <w:r>
        <w:rPr>
          <w:noProof/>
          <w:color w:val="000000"/>
          <w:szCs w:val="28"/>
        </w:rPr>
        <w:tab/>
      </w:r>
      <w:r>
        <w:rPr>
          <w:noProof/>
          <w:color w:val="000000"/>
          <w:szCs w:val="28"/>
        </w:rPr>
        <w:tab/>
      </w:r>
      <w:r>
        <w:rPr>
          <w:noProof/>
          <w:color w:val="000000"/>
          <w:szCs w:val="28"/>
        </w:rPr>
        <w:tab/>
      </w:r>
      <w:r>
        <w:rPr>
          <w:noProof/>
          <w:color w:val="000000"/>
          <w:szCs w:val="28"/>
        </w:rPr>
        <w:tab/>
        <w:t>№ 3/9</w:t>
      </w:r>
    </w:p>
    <w:p w:rsidR="00ED34C9" w:rsidRPr="00ED34C9" w:rsidRDefault="00ED34C9" w:rsidP="00AD323B">
      <w:pPr>
        <w:jc w:val="both"/>
        <w:rPr>
          <w:noProof/>
          <w:color w:val="000000"/>
          <w:szCs w:val="28"/>
        </w:rPr>
      </w:pPr>
    </w:p>
    <w:p w:rsidR="00AD323B" w:rsidRPr="00A020BD" w:rsidRDefault="00AD323B" w:rsidP="00AD323B">
      <w:pPr>
        <w:rPr>
          <w:noProof/>
          <w:color w:val="000000"/>
          <w:sz w:val="24"/>
        </w:rPr>
      </w:pPr>
      <w:r w:rsidRPr="00A020BD">
        <w:rPr>
          <w:noProof/>
          <w:color w:val="000000"/>
          <w:sz w:val="24"/>
        </w:rPr>
        <w:t>г.</w:t>
      </w:r>
      <w:r>
        <w:rPr>
          <w:noProof/>
          <w:color w:val="000000"/>
          <w:sz w:val="24"/>
        </w:rPr>
        <w:t xml:space="preserve"> </w:t>
      </w:r>
      <w:r w:rsidRPr="00A020BD">
        <w:rPr>
          <w:noProof/>
          <w:color w:val="000000"/>
          <w:sz w:val="24"/>
        </w:rPr>
        <w:t>Нижн</w:t>
      </w:r>
      <w:r>
        <w:rPr>
          <w:noProof/>
          <w:color w:val="000000"/>
          <w:sz w:val="24"/>
        </w:rPr>
        <w:t>ий Тагил</w:t>
      </w:r>
    </w:p>
    <w:p w:rsidR="00AD323B" w:rsidRDefault="00AD323B" w:rsidP="00AD323B">
      <w:pPr>
        <w:rPr>
          <w:b/>
          <w:noProof/>
          <w:color w:val="000000"/>
        </w:rPr>
      </w:pPr>
    </w:p>
    <w:tbl>
      <w:tblPr>
        <w:tblW w:w="9468" w:type="dxa"/>
        <w:jc w:val="center"/>
        <w:tblLook w:val="01E0" w:firstRow="1" w:lastRow="1" w:firstColumn="1" w:lastColumn="1" w:noHBand="0" w:noVBand="0"/>
      </w:tblPr>
      <w:tblGrid>
        <w:gridCol w:w="9468"/>
      </w:tblGrid>
      <w:tr w:rsidR="00AD323B" w:rsidTr="00B313A4">
        <w:trPr>
          <w:trHeight w:val="1124"/>
          <w:jc w:val="center"/>
        </w:trPr>
        <w:tc>
          <w:tcPr>
            <w:tcW w:w="9468" w:type="dxa"/>
          </w:tcPr>
          <w:p w:rsidR="00AD323B" w:rsidRDefault="00AB436A" w:rsidP="00AD323B">
            <w:pPr>
              <w:spacing w:after="240"/>
            </w:pPr>
            <w:r>
              <w:rPr>
                <w:b/>
              </w:rPr>
              <w:t>О методике проверк</w:t>
            </w:r>
            <w:r w:rsidR="0072632C">
              <w:rPr>
                <w:b/>
              </w:rPr>
              <w:t>и</w:t>
            </w:r>
            <w:r>
              <w:rPr>
                <w:b/>
              </w:rPr>
              <w:t xml:space="preserve"> </w:t>
            </w:r>
            <w:r w:rsidR="0072632C">
              <w:rPr>
                <w:b/>
              </w:rPr>
              <w:t>подписных листов</w:t>
            </w:r>
            <w:r w:rsidR="00827BC5">
              <w:rPr>
                <w:b/>
              </w:rPr>
              <w:t xml:space="preserve"> и</w:t>
            </w:r>
            <w:r w:rsidR="0072632C">
              <w:rPr>
                <w:b/>
              </w:rPr>
              <w:t xml:space="preserve"> подсчета </w:t>
            </w:r>
            <w:r>
              <w:rPr>
                <w:b/>
              </w:rPr>
              <w:t xml:space="preserve">подписей избирателей, собранных в поддержку </w:t>
            </w:r>
            <w:r w:rsidR="0072632C">
              <w:rPr>
                <w:b/>
              </w:rPr>
              <w:t xml:space="preserve">выдвижения </w:t>
            </w:r>
            <w:r>
              <w:rPr>
                <w:b/>
              </w:rPr>
              <w:t xml:space="preserve">кандидата в депутаты Законодательного Собрания Свердловской области по </w:t>
            </w:r>
            <w:r w:rsidR="00C73113">
              <w:rPr>
                <w:b/>
              </w:rPr>
              <w:t>Дзержинскому</w:t>
            </w:r>
            <w:r>
              <w:rPr>
                <w:b/>
              </w:rPr>
              <w:t xml:space="preserve"> одноманд</w:t>
            </w:r>
            <w:r w:rsidR="00C73113">
              <w:rPr>
                <w:b/>
              </w:rPr>
              <w:t>атному избирательному округу № 19</w:t>
            </w:r>
          </w:p>
          <w:p w:rsidR="00AD323B" w:rsidRDefault="00AD323B" w:rsidP="00B313A4">
            <w:pPr>
              <w:rPr>
                <w:b/>
                <w:szCs w:val="28"/>
              </w:rPr>
            </w:pPr>
          </w:p>
        </w:tc>
      </w:tr>
    </w:tbl>
    <w:p w:rsidR="00AB436A" w:rsidRPr="00986FEF" w:rsidRDefault="00AB436A" w:rsidP="00AB436A">
      <w:pPr>
        <w:spacing w:line="360" w:lineRule="auto"/>
        <w:ind w:firstLine="709"/>
        <w:jc w:val="both"/>
        <w:rPr>
          <w:szCs w:val="28"/>
        </w:rPr>
      </w:pPr>
      <w:proofErr w:type="gramStart"/>
      <w:r>
        <w:t xml:space="preserve">На основании статьи 52 Избирательного кодекса Свердловской области, в соответствии с постановлением Избирательной комиссии </w:t>
      </w:r>
      <w:r w:rsidRPr="00986FEF">
        <w:t xml:space="preserve">Свердловской области </w:t>
      </w:r>
      <w:r w:rsidRPr="00986FEF">
        <w:rPr>
          <w:color w:val="000000"/>
        </w:rPr>
        <w:t>от 28 апреля 2016 г. № 8/51 «Об утверждении Порядка выдвижения и регистрации кандидатов, списков кандидатов в депутаты Законодательного Собрания Свердловской области на выборах в единый день голосования 18 сентября 2016 года»,</w:t>
      </w:r>
      <w:r w:rsidRPr="00986FEF">
        <w:t xml:space="preserve"> </w:t>
      </w:r>
      <w:r w:rsidRPr="00986FEF">
        <w:rPr>
          <w:color w:val="000000"/>
        </w:rPr>
        <w:t>постановлением Избирательной комиссии Свердловской области от 28 апреля 2016 г. № 8/58</w:t>
      </w:r>
      <w:proofErr w:type="gramEnd"/>
      <w:r w:rsidRPr="00986FEF">
        <w:rPr>
          <w:color w:val="000000"/>
        </w:rPr>
        <w:t xml:space="preserve"> «</w:t>
      </w:r>
      <w:proofErr w:type="gramStart"/>
      <w:r w:rsidRPr="00986FEF">
        <w:rPr>
          <w:color w:val="000000"/>
        </w:rPr>
        <w:t xml:space="preserve">О процедуре проведения случайной выборки представленных избирательными </w:t>
      </w:r>
      <w:r w:rsidRPr="00986FEF">
        <w:rPr>
          <w:color w:val="000000"/>
          <w:szCs w:val="28"/>
        </w:rPr>
        <w:t>объединениями, кандидатами подписных листов с подписями избирателей</w:t>
      </w:r>
      <w:r w:rsidR="0072632C">
        <w:rPr>
          <w:color w:val="000000"/>
          <w:szCs w:val="28"/>
        </w:rPr>
        <w:t>, собранных</w:t>
      </w:r>
      <w:r w:rsidRPr="00986FEF">
        <w:rPr>
          <w:color w:val="000000"/>
          <w:szCs w:val="28"/>
        </w:rPr>
        <w:t xml:space="preserve"> в поддержку выдвижения списков кандидатов, кандидатов в депутаты Законодательного Собрания Свердловской области»,</w:t>
      </w:r>
      <w:r w:rsidRPr="00986FEF">
        <w:rPr>
          <w:szCs w:val="28"/>
        </w:rPr>
        <w:t xml:space="preserve"> </w:t>
      </w:r>
      <w:r w:rsidR="00C73113">
        <w:rPr>
          <w:szCs w:val="28"/>
        </w:rPr>
        <w:t>Дзержинская</w:t>
      </w:r>
      <w:r w:rsidRPr="00986FEF">
        <w:rPr>
          <w:szCs w:val="28"/>
        </w:rPr>
        <w:t xml:space="preserve"> районная территориальная избирательная комиссия </w:t>
      </w:r>
      <w:r w:rsidR="00C73113">
        <w:rPr>
          <w:szCs w:val="28"/>
        </w:rPr>
        <w:t xml:space="preserve">города Нижний Тагил </w:t>
      </w:r>
      <w:r w:rsidRPr="00986FEF">
        <w:rPr>
          <w:szCs w:val="28"/>
        </w:rPr>
        <w:t xml:space="preserve">с полномочиями окружной избирательной комиссии по выборам депутата Законодательного Собрания Свердловской области по </w:t>
      </w:r>
      <w:r w:rsidR="00C73113">
        <w:rPr>
          <w:szCs w:val="28"/>
        </w:rPr>
        <w:t>Дзержинскому</w:t>
      </w:r>
      <w:r w:rsidRPr="00986FEF">
        <w:rPr>
          <w:szCs w:val="28"/>
        </w:rPr>
        <w:t xml:space="preserve"> одномандатному избирательному округу № </w:t>
      </w:r>
      <w:r w:rsidR="00C73113">
        <w:rPr>
          <w:szCs w:val="28"/>
        </w:rPr>
        <w:t>19</w:t>
      </w:r>
      <w:r>
        <w:rPr>
          <w:szCs w:val="28"/>
        </w:rPr>
        <w:t xml:space="preserve"> </w:t>
      </w:r>
      <w:r w:rsidRPr="00986FEF">
        <w:rPr>
          <w:b/>
          <w:spacing w:val="50"/>
          <w:szCs w:val="28"/>
        </w:rPr>
        <w:t>решила</w:t>
      </w:r>
      <w:r w:rsidRPr="00986FEF">
        <w:rPr>
          <w:szCs w:val="28"/>
        </w:rPr>
        <w:t>:</w:t>
      </w:r>
      <w:proofErr w:type="gramEnd"/>
    </w:p>
    <w:p w:rsidR="00AB436A" w:rsidRPr="00986FEF" w:rsidRDefault="00AB436A" w:rsidP="00AB436A">
      <w:pPr>
        <w:pStyle w:val="ab"/>
        <w:numPr>
          <w:ilvl w:val="0"/>
          <w:numId w:val="4"/>
        </w:numPr>
        <w:tabs>
          <w:tab w:val="left" w:pos="993"/>
        </w:tabs>
        <w:spacing w:line="360" w:lineRule="auto"/>
        <w:ind w:left="0" w:firstLine="709"/>
        <w:jc w:val="both"/>
        <w:rPr>
          <w:sz w:val="28"/>
        </w:rPr>
      </w:pPr>
      <w:r w:rsidRPr="00986FEF">
        <w:rPr>
          <w:sz w:val="28"/>
          <w:szCs w:val="28"/>
        </w:rPr>
        <w:lastRenderedPageBreak/>
        <w:t>Утвердить методику проверки подписных листов</w:t>
      </w:r>
      <w:r w:rsidR="00827BC5">
        <w:rPr>
          <w:sz w:val="28"/>
          <w:szCs w:val="28"/>
        </w:rPr>
        <w:t xml:space="preserve"> и</w:t>
      </w:r>
      <w:r w:rsidRPr="00986FEF">
        <w:rPr>
          <w:sz w:val="28"/>
        </w:rPr>
        <w:t xml:space="preserve"> подсчета подписей избирателей, собранных в поддержку </w:t>
      </w:r>
      <w:r w:rsidR="0072632C">
        <w:rPr>
          <w:sz w:val="28"/>
        </w:rPr>
        <w:t xml:space="preserve">выдвижения </w:t>
      </w:r>
      <w:r w:rsidRPr="00986FEF">
        <w:rPr>
          <w:sz w:val="28"/>
        </w:rPr>
        <w:t xml:space="preserve">кандидата в депутаты Законодательного Собрания Свердловской области </w:t>
      </w:r>
      <w:r>
        <w:rPr>
          <w:sz w:val="28"/>
        </w:rPr>
        <w:t xml:space="preserve">по </w:t>
      </w:r>
      <w:r w:rsidR="00C73113">
        <w:rPr>
          <w:sz w:val="28"/>
        </w:rPr>
        <w:t>Дзержинскому</w:t>
      </w:r>
      <w:r w:rsidRPr="00AB436A">
        <w:rPr>
          <w:sz w:val="28"/>
        </w:rPr>
        <w:t xml:space="preserve"> одномандатному избирательному округу № </w:t>
      </w:r>
      <w:r w:rsidR="00C73113">
        <w:rPr>
          <w:sz w:val="28"/>
        </w:rPr>
        <w:t>19</w:t>
      </w:r>
      <w:r w:rsidRPr="00986FEF">
        <w:rPr>
          <w:sz w:val="28"/>
        </w:rPr>
        <w:t xml:space="preserve"> (</w:t>
      </w:r>
      <w:r w:rsidR="00C73113">
        <w:rPr>
          <w:sz w:val="28"/>
        </w:rPr>
        <w:t>прилагается</w:t>
      </w:r>
      <w:r w:rsidRPr="00986FEF">
        <w:rPr>
          <w:sz w:val="28"/>
        </w:rPr>
        <w:t>).</w:t>
      </w:r>
    </w:p>
    <w:p w:rsidR="00AB436A" w:rsidRPr="00986FEF" w:rsidRDefault="00AB436A" w:rsidP="00AB436A">
      <w:pPr>
        <w:pStyle w:val="ab"/>
        <w:numPr>
          <w:ilvl w:val="0"/>
          <w:numId w:val="4"/>
        </w:numPr>
        <w:tabs>
          <w:tab w:val="left" w:pos="993"/>
        </w:tabs>
        <w:spacing w:line="360" w:lineRule="auto"/>
        <w:ind w:left="0" w:firstLine="709"/>
        <w:jc w:val="both"/>
        <w:rPr>
          <w:sz w:val="28"/>
        </w:rPr>
      </w:pPr>
      <w:proofErr w:type="gramStart"/>
      <w:r w:rsidRPr="00986FEF">
        <w:rPr>
          <w:sz w:val="28"/>
        </w:rPr>
        <w:t>Разместить</w:t>
      </w:r>
      <w:proofErr w:type="gramEnd"/>
      <w:r w:rsidRPr="00986FEF">
        <w:rPr>
          <w:sz w:val="28"/>
        </w:rPr>
        <w:t xml:space="preserve"> настоящее решение на сайте</w:t>
      </w:r>
      <w:r w:rsidRPr="00986FEF">
        <w:rPr>
          <w:sz w:val="28"/>
          <w:szCs w:val="28"/>
        </w:rPr>
        <w:t xml:space="preserve"> </w:t>
      </w:r>
      <w:r w:rsidR="00C73113">
        <w:rPr>
          <w:sz w:val="28"/>
          <w:szCs w:val="28"/>
        </w:rPr>
        <w:t>Дзержинской</w:t>
      </w:r>
      <w:r w:rsidRPr="00986FEF">
        <w:rPr>
          <w:sz w:val="28"/>
          <w:szCs w:val="28"/>
        </w:rPr>
        <w:t xml:space="preserve"> районной территориальной избирательной комиссии города </w:t>
      </w:r>
      <w:r>
        <w:rPr>
          <w:sz w:val="28"/>
          <w:szCs w:val="28"/>
        </w:rPr>
        <w:t>Нижний Тагил</w:t>
      </w:r>
      <w:r w:rsidRPr="00986FEF">
        <w:rPr>
          <w:sz w:val="28"/>
          <w:szCs w:val="28"/>
        </w:rPr>
        <w:t>.</w:t>
      </w:r>
    </w:p>
    <w:p w:rsidR="00AB436A" w:rsidRPr="00986FEF" w:rsidRDefault="00AB436A" w:rsidP="00AB436A">
      <w:pPr>
        <w:pStyle w:val="ab"/>
        <w:numPr>
          <w:ilvl w:val="0"/>
          <w:numId w:val="4"/>
        </w:numPr>
        <w:tabs>
          <w:tab w:val="left" w:pos="993"/>
        </w:tabs>
        <w:spacing w:after="240" w:line="360" w:lineRule="auto"/>
        <w:ind w:left="0" w:firstLine="709"/>
        <w:jc w:val="both"/>
        <w:rPr>
          <w:sz w:val="28"/>
        </w:rPr>
      </w:pPr>
      <w:proofErr w:type="gramStart"/>
      <w:r w:rsidRPr="00986FEF">
        <w:rPr>
          <w:sz w:val="28"/>
        </w:rPr>
        <w:t>Контроль за</w:t>
      </w:r>
      <w:proofErr w:type="gramEnd"/>
      <w:r w:rsidRPr="00986FEF">
        <w:rPr>
          <w:sz w:val="28"/>
        </w:rPr>
        <w:t xml:space="preserve"> исполнением </w:t>
      </w:r>
      <w:r w:rsidR="00C73113">
        <w:rPr>
          <w:sz w:val="28"/>
        </w:rPr>
        <w:t xml:space="preserve">настоящего </w:t>
      </w:r>
      <w:r w:rsidRPr="00986FEF">
        <w:rPr>
          <w:sz w:val="28"/>
        </w:rPr>
        <w:t xml:space="preserve">решения возложить на секретаря комиссии </w:t>
      </w:r>
      <w:r w:rsidR="00C73113">
        <w:rPr>
          <w:sz w:val="28"/>
        </w:rPr>
        <w:t>Е.В. Архипову</w:t>
      </w:r>
      <w:r w:rsidRPr="00986FEF">
        <w:rPr>
          <w:sz w:val="28"/>
        </w:rPr>
        <w:t>.</w:t>
      </w:r>
    </w:p>
    <w:p w:rsidR="00AD323B" w:rsidRDefault="00AD323B" w:rsidP="00AD323B">
      <w:pPr>
        <w:rPr>
          <w:b/>
          <w:noProof/>
          <w:color w:val="000000"/>
        </w:rPr>
      </w:pPr>
    </w:p>
    <w:tbl>
      <w:tblPr>
        <w:tblW w:w="0" w:type="auto"/>
        <w:jc w:val="center"/>
        <w:tblLook w:val="01E0" w:firstRow="1" w:lastRow="1" w:firstColumn="1" w:lastColumn="1" w:noHBand="0" w:noVBand="0"/>
      </w:tblPr>
      <w:tblGrid>
        <w:gridCol w:w="4068"/>
        <w:gridCol w:w="2312"/>
        <w:gridCol w:w="3190"/>
      </w:tblGrid>
      <w:tr w:rsidR="00AD323B" w:rsidRPr="008B085D" w:rsidTr="00B313A4">
        <w:trPr>
          <w:jc w:val="center"/>
        </w:trPr>
        <w:tc>
          <w:tcPr>
            <w:tcW w:w="4068" w:type="dxa"/>
            <w:shd w:val="clear" w:color="auto" w:fill="auto"/>
          </w:tcPr>
          <w:p w:rsidR="00AD323B" w:rsidRPr="008B085D" w:rsidRDefault="00AD323B" w:rsidP="00B313A4">
            <w:pPr>
              <w:rPr>
                <w:noProof/>
                <w:color w:val="000000"/>
              </w:rPr>
            </w:pPr>
            <w:r w:rsidRPr="008B085D">
              <w:rPr>
                <w:noProof/>
                <w:color w:val="000000"/>
              </w:rPr>
              <w:t xml:space="preserve">Председатель </w:t>
            </w:r>
            <w:r w:rsidRPr="008B085D">
              <w:rPr>
                <w:noProof/>
                <w:color w:val="000000"/>
              </w:rPr>
              <w:br/>
              <w:t>избирательной комиссии</w:t>
            </w:r>
          </w:p>
        </w:tc>
        <w:tc>
          <w:tcPr>
            <w:tcW w:w="2312" w:type="dxa"/>
            <w:shd w:val="clear" w:color="auto" w:fill="auto"/>
          </w:tcPr>
          <w:p w:rsidR="00AD323B" w:rsidRPr="008B085D" w:rsidRDefault="00AD323B" w:rsidP="00B313A4">
            <w:pPr>
              <w:jc w:val="both"/>
              <w:rPr>
                <w:noProof/>
                <w:color w:val="000000"/>
              </w:rPr>
            </w:pPr>
          </w:p>
        </w:tc>
        <w:tc>
          <w:tcPr>
            <w:tcW w:w="3190" w:type="dxa"/>
            <w:shd w:val="clear" w:color="auto" w:fill="auto"/>
            <w:vAlign w:val="bottom"/>
          </w:tcPr>
          <w:p w:rsidR="00AD323B" w:rsidRPr="008B085D" w:rsidRDefault="00C73113" w:rsidP="00B313A4">
            <w:pPr>
              <w:jc w:val="right"/>
              <w:rPr>
                <w:noProof/>
                <w:color w:val="000000"/>
              </w:rPr>
            </w:pPr>
            <w:r>
              <w:rPr>
                <w:noProof/>
                <w:color w:val="000000"/>
              </w:rPr>
              <w:t>А.М. Одинцов</w:t>
            </w:r>
          </w:p>
        </w:tc>
      </w:tr>
      <w:tr w:rsidR="00AD323B" w:rsidRPr="008B085D" w:rsidTr="00B313A4">
        <w:trPr>
          <w:jc w:val="center"/>
        </w:trPr>
        <w:tc>
          <w:tcPr>
            <w:tcW w:w="4068" w:type="dxa"/>
            <w:shd w:val="clear" w:color="auto" w:fill="auto"/>
          </w:tcPr>
          <w:p w:rsidR="00AD323B" w:rsidRPr="008B085D" w:rsidRDefault="00AD323B" w:rsidP="00B313A4">
            <w:pPr>
              <w:rPr>
                <w:noProof/>
                <w:color w:val="000000"/>
              </w:rPr>
            </w:pPr>
          </w:p>
        </w:tc>
        <w:tc>
          <w:tcPr>
            <w:tcW w:w="2312" w:type="dxa"/>
            <w:shd w:val="clear" w:color="auto" w:fill="auto"/>
          </w:tcPr>
          <w:p w:rsidR="00AD323B" w:rsidRPr="008B085D" w:rsidRDefault="00AD323B" w:rsidP="00B313A4">
            <w:pPr>
              <w:jc w:val="both"/>
              <w:rPr>
                <w:noProof/>
                <w:color w:val="000000"/>
              </w:rPr>
            </w:pPr>
          </w:p>
        </w:tc>
        <w:tc>
          <w:tcPr>
            <w:tcW w:w="3190" w:type="dxa"/>
            <w:shd w:val="clear" w:color="auto" w:fill="auto"/>
            <w:vAlign w:val="bottom"/>
          </w:tcPr>
          <w:p w:rsidR="00AD323B" w:rsidRPr="008B085D" w:rsidRDefault="00AD323B" w:rsidP="00B313A4">
            <w:pPr>
              <w:jc w:val="right"/>
              <w:rPr>
                <w:noProof/>
                <w:color w:val="000000"/>
              </w:rPr>
            </w:pPr>
          </w:p>
        </w:tc>
      </w:tr>
      <w:tr w:rsidR="00AD323B" w:rsidRPr="008B085D" w:rsidTr="00B313A4">
        <w:trPr>
          <w:jc w:val="center"/>
        </w:trPr>
        <w:tc>
          <w:tcPr>
            <w:tcW w:w="4068" w:type="dxa"/>
            <w:shd w:val="clear" w:color="auto" w:fill="auto"/>
          </w:tcPr>
          <w:p w:rsidR="00AD323B" w:rsidRPr="008B085D" w:rsidRDefault="00AD323B" w:rsidP="00B313A4">
            <w:pPr>
              <w:rPr>
                <w:noProof/>
                <w:color w:val="000000"/>
              </w:rPr>
            </w:pPr>
            <w:r w:rsidRPr="008B085D">
              <w:rPr>
                <w:noProof/>
                <w:color w:val="000000"/>
              </w:rPr>
              <w:t xml:space="preserve">Секретарь </w:t>
            </w:r>
            <w:r w:rsidRPr="008B085D">
              <w:rPr>
                <w:noProof/>
                <w:color w:val="000000"/>
              </w:rPr>
              <w:br/>
              <w:t>избирательной комиссии</w:t>
            </w:r>
          </w:p>
        </w:tc>
        <w:tc>
          <w:tcPr>
            <w:tcW w:w="2312" w:type="dxa"/>
            <w:shd w:val="clear" w:color="auto" w:fill="auto"/>
          </w:tcPr>
          <w:p w:rsidR="00AD323B" w:rsidRPr="008B085D" w:rsidRDefault="00AD323B" w:rsidP="00B313A4">
            <w:pPr>
              <w:jc w:val="both"/>
              <w:rPr>
                <w:noProof/>
                <w:color w:val="000000"/>
              </w:rPr>
            </w:pPr>
          </w:p>
        </w:tc>
        <w:tc>
          <w:tcPr>
            <w:tcW w:w="3190" w:type="dxa"/>
            <w:shd w:val="clear" w:color="auto" w:fill="auto"/>
            <w:vAlign w:val="bottom"/>
          </w:tcPr>
          <w:p w:rsidR="00AD323B" w:rsidRPr="008B085D" w:rsidRDefault="00AD323B" w:rsidP="00C73113">
            <w:pPr>
              <w:jc w:val="right"/>
              <w:rPr>
                <w:noProof/>
                <w:color w:val="000000"/>
              </w:rPr>
            </w:pPr>
            <w:r w:rsidRPr="008B085D">
              <w:rPr>
                <w:noProof/>
                <w:color w:val="000000"/>
              </w:rPr>
              <w:t xml:space="preserve">Е. В. </w:t>
            </w:r>
            <w:r w:rsidR="00C73113">
              <w:rPr>
                <w:noProof/>
                <w:color w:val="000000"/>
              </w:rPr>
              <w:t>Архипова</w:t>
            </w:r>
          </w:p>
        </w:tc>
      </w:tr>
    </w:tbl>
    <w:p w:rsidR="00AD323B" w:rsidRDefault="00AD323B" w:rsidP="00AD323B"/>
    <w:p w:rsidR="00AD323B" w:rsidRDefault="00AD323B">
      <w:pPr>
        <w:spacing w:after="200" w:line="276" w:lineRule="auto"/>
        <w:jc w:val="left"/>
      </w:pPr>
      <w:r>
        <w:br w:type="page"/>
      </w:r>
    </w:p>
    <w:tbl>
      <w:tblPr>
        <w:tblW w:w="9611" w:type="dxa"/>
        <w:tblInd w:w="-5" w:type="dxa"/>
        <w:tblLook w:val="04A0" w:firstRow="1" w:lastRow="0" w:firstColumn="1" w:lastColumn="0" w:noHBand="0" w:noVBand="1"/>
      </w:tblPr>
      <w:tblGrid>
        <w:gridCol w:w="3515"/>
        <w:gridCol w:w="6096"/>
      </w:tblGrid>
      <w:tr w:rsidR="00AB436A" w:rsidRPr="00986FEF" w:rsidTr="00AB436A">
        <w:tc>
          <w:tcPr>
            <w:tcW w:w="3515" w:type="dxa"/>
            <w:shd w:val="clear" w:color="auto" w:fill="auto"/>
          </w:tcPr>
          <w:p w:rsidR="00AB436A" w:rsidRPr="0085507B" w:rsidRDefault="00AB436A" w:rsidP="00B313A4">
            <w:pPr>
              <w:rPr>
                <w:b/>
              </w:rPr>
            </w:pPr>
          </w:p>
        </w:tc>
        <w:tc>
          <w:tcPr>
            <w:tcW w:w="6096" w:type="dxa"/>
            <w:shd w:val="clear" w:color="auto" w:fill="auto"/>
          </w:tcPr>
          <w:p w:rsidR="00AB436A" w:rsidRDefault="00AB436A" w:rsidP="00C73113">
            <w:pPr>
              <w:ind w:left="-108"/>
              <w:rPr>
                <w:szCs w:val="28"/>
              </w:rPr>
            </w:pPr>
            <w:r w:rsidRPr="00AB436A">
              <w:t xml:space="preserve">Приложение </w:t>
            </w:r>
            <w:r w:rsidRPr="00986FEF">
              <w:rPr>
                <w:b/>
              </w:rPr>
              <w:br/>
            </w:r>
            <w:r w:rsidRPr="00986FEF">
              <w:t xml:space="preserve">к решению </w:t>
            </w:r>
            <w:r w:rsidR="00C73113">
              <w:t>Дзержинской</w:t>
            </w:r>
            <w:r w:rsidRPr="00986FEF">
              <w:t xml:space="preserve"> районной территориальной избирательной комиссии </w:t>
            </w:r>
            <w:r w:rsidR="00C73113">
              <w:t xml:space="preserve">города Нижний Тагил </w:t>
            </w:r>
            <w:r w:rsidRPr="00986FEF">
              <w:t xml:space="preserve">с полномочиями окружной избирательной комиссии по выборам депутата Законодательного Собрания Свердловской области по </w:t>
            </w:r>
            <w:r w:rsidR="00C73113">
              <w:rPr>
                <w:szCs w:val="28"/>
              </w:rPr>
              <w:t>Дзержинскому</w:t>
            </w:r>
            <w:r w:rsidRPr="00986FEF">
              <w:rPr>
                <w:szCs w:val="28"/>
              </w:rPr>
              <w:t xml:space="preserve"> одномандатному избирательному округу № </w:t>
            </w:r>
            <w:r w:rsidR="00C73113">
              <w:rPr>
                <w:szCs w:val="28"/>
              </w:rPr>
              <w:t>19</w:t>
            </w:r>
          </w:p>
          <w:p w:rsidR="00AB436A" w:rsidRPr="00986FEF" w:rsidRDefault="0065796C" w:rsidP="00C73113">
            <w:pPr>
              <w:ind w:left="-108"/>
              <w:rPr>
                <w:color w:val="000000"/>
                <w:spacing w:val="-4"/>
                <w:sz w:val="32"/>
              </w:rPr>
            </w:pPr>
            <w:r>
              <w:t>о</w:t>
            </w:r>
            <w:r w:rsidR="00AB436A" w:rsidRPr="00986FEF">
              <w:t>т</w:t>
            </w:r>
            <w:r>
              <w:t xml:space="preserve"> </w:t>
            </w:r>
            <w:r w:rsidR="00C73113">
              <w:t>07</w:t>
            </w:r>
            <w:r>
              <w:t xml:space="preserve"> </w:t>
            </w:r>
            <w:r w:rsidR="00AB436A" w:rsidRPr="00986FEF">
              <w:t>ию</w:t>
            </w:r>
            <w:r w:rsidR="00C73113">
              <w:t>л</w:t>
            </w:r>
            <w:r w:rsidR="00AB436A" w:rsidRPr="00986FEF">
              <w:t xml:space="preserve">я 2016 года № </w:t>
            </w:r>
            <w:r w:rsidR="00C73113">
              <w:t>3</w:t>
            </w:r>
            <w:r w:rsidR="00AB436A">
              <w:t>/</w:t>
            </w:r>
            <w:r w:rsidR="00C73113">
              <w:t>9</w:t>
            </w:r>
          </w:p>
        </w:tc>
      </w:tr>
    </w:tbl>
    <w:p w:rsidR="00AB436A" w:rsidRPr="00AB436A" w:rsidRDefault="00AB436A" w:rsidP="00AB436A">
      <w:pPr>
        <w:spacing w:before="240" w:after="240"/>
        <w:rPr>
          <w:b/>
          <w:sz w:val="24"/>
        </w:rPr>
      </w:pPr>
      <w:r w:rsidRPr="00986FEF">
        <w:rPr>
          <w:b/>
          <w:color w:val="000000"/>
          <w:spacing w:val="-4"/>
        </w:rPr>
        <w:t>МЕТОДИКА</w:t>
      </w:r>
      <w:r w:rsidRPr="00986FEF">
        <w:rPr>
          <w:b/>
          <w:color w:val="000000"/>
          <w:spacing w:val="-4"/>
        </w:rPr>
        <w:br/>
      </w:r>
      <w:r w:rsidRPr="00986FEF">
        <w:rPr>
          <w:b/>
        </w:rPr>
        <w:t>проверки подписных листов</w:t>
      </w:r>
      <w:r w:rsidR="00827BC5">
        <w:rPr>
          <w:b/>
        </w:rPr>
        <w:t xml:space="preserve"> и</w:t>
      </w:r>
      <w:r w:rsidRPr="00986FEF">
        <w:rPr>
          <w:b/>
        </w:rPr>
        <w:t xml:space="preserve"> подсчета подписей избирателей, собранных в поддержку </w:t>
      </w:r>
      <w:r w:rsidR="0072632C">
        <w:rPr>
          <w:b/>
        </w:rPr>
        <w:t xml:space="preserve">выдвижения </w:t>
      </w:r>
      <w:r w:rsidRPr="00986FEF">
        <w:rPr>
          <w:b/>
        </w:rPr>
        <w:t xml:space="preserve">кандидата в депутаты Законодательного Собрания Свердловской области по </w:t>
      </w:r>
      <w:r w:rsidR="00C73113">
        <w:rPr>
          <w:b/>
          <w:szCs w:val="28"/>
        </w:rPr>
        <w:t>Дзержинскому</w:t>
      </w:r>
      <w:r w:rsidRPr="00AB436A">
        <w:rPr>
          <w:b/>
          <w:szCs w:val="28"/>
        </w:rPr>
        <w:t xml:space="preserve"> одномандатному избирательному округу № 20</w:t>
      </w:r>
    </w:p>
    <w:p w:rsidR="00AB436A" w:rsidRPr="00986FEF" w:rsidRDefault="00AB436A" w:rsidP="00AB436A">
      <w:pPr>
        <w:numPr>
          <w:ilvl w:val="0"/>
          <w:numId w:val="12"/>
        </w:numPr>
        <w:shd w:val="clear" w:color="auto" w:fill="FFFFFF"/>
        <w:tabs>
          <w:tab w:val="left" w:pos="993"/>
        </w:tabs>
        <w:suppressAutoHyphens/>
        <w:spacing w:line="360" w:lineRule="auto"/>
        <w:ind w:left="0" w:firstLine="709"/>
        <w:jc w:val="both"/>
        <w:rPr>
          <w:color w:val="000000"/>
          <w:spacing w:val="1"/>
          <w:szCs w:val="28"/>
        </w:rPr>
      </w:pPr>
      <w:proofErr w:type="gramStart"/>
      <w:r w:rsidRPr="00986FEF">
        <w:rPr>
          <w:color w:val="000000"/>
          <w:szCs w:val="28"/>
        </w:rPr>
        <w:t>Проверка подписных листов и подсчет подписей избирателей</w:t>
      </w:r>
      <w:r w:rsidR="0072632C">
        <w:rPr>
          <w:color w:val="000000"/>
          <w:szCs w:val="28"/>
        </w:rPr>
        <w:t>, собранных в поддержку выдвижения кандидата по Дзержинскому одномандатному избирательному округу № 19</w:t>
      </w:r>
      <w:r w:rsidRPr="00986FEF">
        <w:rPr>
          <w:color w:val="000000"/>
          <w:szCs w:val="28"/>
        </w:rPr>
        <w:t xml:space="preserve"> проводится Рабочей группой, сформированной из числа членов </w:t>
      </w:r>
      <w:r w:rsidR="00C73113">
        <w:rPr>
          <w:color w:val="000000"/>
          <w:szCs w:val="28"/>
        </w:rPr>
        <w:t>Дзержинской</w:t>
      </w:r>
      <w:r w:rsidRPr="00986FEF">
        <w:rPr>
          <w:color w:val="000000"/>
          <w:szCs w:val="28"/>
        </w:rPr>
        <w:t xml:space="preserve"> районной территориальной избирательной комиссии </w:t>
      </w:r>
      <w:r w:rsidR="004B4278">
        <w:rPr>
          <w:color w:val="000000"/>
          <w:szCs w:val="28"/>
        </w:rPr>
        <w:t xml:space="preserve">города Нижний Тагил </w:t>
      </w:r>
      <w:r w:rsidRPr="00986FEF">
        <w:rPr>
          <w:color w:val="000000"/>
          <w:szCs w:val="28"/>
        </w:rPr>
        <w:t xml:space="preserve">с полномочиями окружной избирательной комиссии по выборам депутата Законодательного Собрания Свердловской области по </w:t>
      </w:r>
      <w:r w:rsidR="00C73113">
        <w:rPr>
          <w:szCs w:val="28"/>
        </w:rPr>
        <w:t>Дзержинскому</w:t>
      </w:r>
      <w:r w:rsidRPr="00986FEF">
        <w:rPr>
          <w:szCs w:val="28"/>
        </w:rPr>
        <w:t xml:space="preserve"> одномандатному избирательному округу № </w:t>
      </w:r>
      <w:r w:rsidR="00C73113">
        <w:rPr>
          <w:szCs w:val="28"/>
        </w:rPr>
        <w:t>19</w:t>
      </w:r>
      <w:r w:rsidR="0072632C">
        <w:rPr>
          <w:szCs w:val="28"/>
        </w:rPr>
        <w:t>,</w:t>
      </w:r>
      <w:r w:rsidRPr="00986FEF">
        <w:rPr>
          <w:color w:val="000000"/>
          <w:spacing w:val="-1"/>
          <w:szCs w:val="28"/>
        </w:rPr>
        <w:t xml:space="preserve"> экспертов из числа специалистов органов внутренних дел, учреждений юстиции</w:t>
      </w:r>
      <w:proofErr w:type="gramEnd"/>
      <w:r w:rsidRPr="00986FEF">
        <w:rPr>
          <w:color w:val="000000"/>
          <w:spacing w:val="-1"/>
          <w:szCs w:val="28"/>
        </w:rPr>
        <w:t>,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r w:rsidRPr="00986FEF">
        <w:rPr>
          <w:color w:val="000000"/>
          <w:szCs w:val="28"/>
        </w:rPr>
        <w:t xml:space="preserve"> и утвержденной решением избирательной комиссии</w:t>
      </w:r>
      <w:r w:rsidR="0072632C">
        <w:rPr>
          <w:color w:val="000000"/>
          <w:szCs w:val="28"/>
        </w:rPr>
        <w:t xml:space="preserve"> </w:t>
      </w:r>
      <w:r w:rsidR="0072632C">
        <w:rPr>
          <w:szCs w:val="28"/>
        </w:rPr>
        <w:t>(далее – Рабочая группа)</w:t>
      </w:r>
      <w:r w:rsidRPr="00986FEF">
        <w:rPr>
          <w:color w:val="000000"/>
          <w:szCs w:val="28"/>
        </w:rPr>
        <w:t>.</w:t>
      </w:r>
    </w:p>
    <w:p w:rsidR="00AB436A" w:rsidRPr="00986FEF" w:rsidRDefault="00AB436A" w:rsidP="00AB436A">
      <w:pPr>
        <w:numPr>
          <w:ilvl w:val="0"/>
          <w:numId w:val="12"/>
        </w:numPr>
        <w:shd w:val="clear" w:color="auto" w:fill="FFFFFF"/>
        <w:tabs>
          <w:tab w:val="left" w:pos="993"/>
        </w:tabs>
        <w:suppressAutoHyphens/>
        <w:spacing w:line="360" w:lineRule="auto"/>
        <w:ind w:left="0" w:firstLine="709"/>
        <w:jc w:val="both"/>
        <w:rPr>
          <w:color w:val="000000"/>
          <w:spacing w:val="1"/>
          <w:szCs w:val="28"/>
        </w:rPr>
      </w:pPr>
      <w:r w:rsidRPr="00986FEF">
        <w:rPr>
          <w:color w:val="000000"/>
          <w:spacing w:val="1"/>
          <w:szCs w:val="28"/>
        </w:rPr>
        <w:t xml:space="preserve">В проверке подписных листов и подсчете подписей избирателей может </w:t>
      </w:r>
      <w:r w:rsidRPr="00986FEF">
        <w:rPr>
          <w:color w:val="000000"/>
          <w:spacing w:val="5"/>
          <w:szCs w:val="28"/>
        </w:rPr>
        <w:t xml:space="preserve">участвовать любой член </w:t>
      </w:r>
      <w:r w:rsidR="00C73113">
        <w:rPr>
          <w:color w:val="000000"/>
          <w:szCs w:val="28"/>
        </w:rPr>
        <w:t>Дзержинской</w:t>
      </w:r>
      <w:r w:rsidRPr="00986FEF">
        <w:rPr>
          <w:color w:val="000000"/>
          <w:szCs w:val="28"/>
        </w:rPr>
        <w:t xml:space="preserve"> районной территориальной избирательной комиссии </w:t>
      </w:r>
      <w:r w:rsidR="00C73113">
        <w:rPr>
          <w:color w:val="000000"/>
          <w:szCs w:val="28"/>
        </w:rPr>
        <w:t xml:space="preserve">города Нижний Тагил </w:t>
      </w:r>
      <w:r w:rsidRPr="00986FEF">
        <w:rPr>
          <w:color w:val="000000"/>
          <w:szCs w:val="28"/>
        </w:rPr>
        <w:t xml:space="preserve">с полномочиями окружной избирательной комиссии по выборам депутата Законодательного Собрания Свердловской области по </w:t>
      </w:r>
      <w:r w:rsidR="004B4278">
        <w:rPr>
          <w:szCs w:val="28"/>
        </w:rPr>
        <w:t>Дзержинскому</w:t>
      </w:r>
      <w:r w:rsidRPr="00986FEF">
        <w:rPr>
          <w:szCs w:val="28"/>
        </w:rPr>
        <w:t xml:space="preserve"> одномандатному избирательному округу № </w:t>
      </w:r>
      <w:r w:rsidR="00C41964">
        <w:rPr>
          <w:szCs w:val="28"/>
        </w:rPr>
        <w:t>19</w:t>
      </w:r>
      <w:bookmarkStart w:id="0" w:name="_GoBack"/>
      <w:bookmarkEnd w:id="0"/>
      <w:r>
        <w:rPr>
          <w:szCs w:val="28"/>
        </w:rPr>
        <w:t xml:space="preserve"> </w:t>
      </w:r>
      <w:r w:rsidRPr="00986FEF">
        <w:rPr>
          <w:color w:val="000000"/>
          <w:spacing w:val="5"/>
          <w:szCs w:val="28"/>
        </w:rPr>
        <w:t>с правом решающего голоса</w:t>
      </w:r>
      <w:r w:rsidR="0072632C">
        <w:rPr>
          <w:color w:val="000000"/>
          <w:spacing w:val="5"/>
          <w:szCs w:val="28"/>
        </w:rPr>
        <w:t>.</w:t>
      </w:r>
    </w:p>
    <w:p w:rsidR="00AB436A" w:rsidRPr="00986FEF" w:rsidRDefault="00AB436A" w:rsidP="00AB436A">
      <w:pPr>
        <w:numPr>
          <w:ilvl w:val="0"/>
          <w:numId w:val="12"/>
        </w:numPr>
        <w:shd w:val="clear" w:color="auto" w:fill="FFFFFF"/>
        <w:tabs>
          <w:tab w:val="left" w:pos="993"/>
        </w:tabs>
        <w:suppressAutoHyphens/>
        <w:spacing w:line="360" w:lineRule="auto"/>
        <w:ind w:left="0" w:firstLine="709"/>
        <w:jc w:val="both"/>
        <w:rPr>
          <w:color w:val="000000"/>
          <w:spacing w:val="7"/>
          <w:szCs w:val="28"/>
        </w:rPr>
      </w:pPr>
      <w:r w:rsidRPr="00986FEF">
        <w:rPr>
          <w:color w:val="000000"/>
          <w:spacing w:val="1"/>
          <w:szCs w:val="28"/>
        </w:rPr>
        <w:t xml:space="preserve">При проверке подписных листов в </w:t>
      </w:r>
      <w:r w:rsidR="004B4278">
        <w:rPr>
          <w:color w:val="000000"/>
          <w:szCs w:val="28"/>
        </w:rPr>
        <w:t>Рабочей группе</w:t>
      </w:r>
      <w:r w:rsidRPr="00986FEF">
        <w:rPr>
          <w:color w:val="000000"/>
          <w:szCs w:val="28"/>
        </w:rPr>
        <w:t xml:space="preserve"> вправе присутствовать </w:t>
      </w:r>
      <w:r w:rsidRPr="00AB436A">
        <w:rPr>
          <w:color w:val="000000"/>
          <w:spacing w:val="3"/>
          <w:szCs w:val="28"/>
        </w:rPr>
        <w:t>кандидат,</w:t>
      </w:r>
      <w:r w:rsidRPr="00986FEF">
        <w:rPr>
          <w:color w:val="000000"/>
          <w:spacing w:val="3"/>
          <w:szCs w:val="28"/>
        </w:rPr>
        <w:t xml:space="preserve"> представивший необходимое для регистрации </w:t>
      </w:r>
      <w:r w:rsidRPr="00986FEF">
        <w:rPr>
          <w:color w:val="000000"/>
          <w:spacing w:val="3"/>
          <w:szCs w:val="28"/>
        </w:rPr>
        <w:lastRenderedPageBreak/>
        <w:t xml:space="preserve">количество подписей избирателей, </w:t>
      </w:r>
      <w:r w:rsidRPr="00AB436A">
        <w:rPr>
          <w:color w:val="000000"/>
          <w:spacing w:val="3"/>
          <w:szCs w:val="28"/>
        </w:rPr>
        <w:t>его уполномоченные представители или доверенные лица, уполномоченные представители или доверенные лица избирательного объединения,</w:t>
      </w:r>
      <w:r w:rsidRPr="00986FEF">
        <w:rPr>
          <w:color w:val="000000"/>
          <w:spacing w:val="3"/>
          <w:szCs w:val="28"/>
        </w:rPr>
        <w:t xml:space="preserve"> выдвинувшего кандидата и представившие необходимое для регистрации количество подписей избирателей</w:t>
      </w:r>
      <w:r w:rsidRPr="00986FEF">
        <w:rPr>
          <w:color w:val="000000"/>
          <w:szCs w:val="28"/>
        </w:rPr>
        <w:t>.</w:t>
      </w:r>
    </w:p>
    <w:p w:rsidR="00827BC5" w:rsidRPr="00827BC5" w:rsidRDefault="00AB436A" w:rsidP="00AB436A">
      <w:pPr>
        <w:numPr>
          <w:ilvl w:val="0"/>
          <w:numId w:val="12"/>
        </w:numPr>
        <w:shd w:val="clear" w:color="auto" w:fill="FFFFFF"/>
        <w:tabs>
          <w:tab w:val="left" w:pos="993"/>
        </w:tabs>
        <w:suppressAutoHyphens/>
        <w:spacing w:line="360" w:lineRule="auto"/>
        <w:ind w:left="0" w:firstLine="709"/>
        <w:jc w:val="both"/>
        <w:rPr>
          <w:color w:val="000000"/>
          <w:spacing w:val="-1"/>
          <w:szCs w:val="28"/>
        </w:rPr>
      </w:pPr>
      <w:r w:rsidRPr="00827BC5">
        <w:rPr>
          <w:color w:val="000000"/>
          <w:spacing w:val="7"/>
          <w:szCs w:val="28"/>
        </w:rPr>
        <w:t xml:space="preserve">Проверке подписных листов подлежат 20,5 процента от необходимого для регистрации кандидата количество подписей избирателей или </w:t>
      </w:r>
      <w:r w:rsidRPr="00827BC5">
        <w:rPr>
          <w:szCs w:val="28"/>
        </w:rPr>
        <w:t>8</w:t>
      </w:r>
      <w:r w:rsidR="004B4278" w:rsidRPr="00827BC5">
        <w:rPr>
          <w:szCs w:val="28"/>
        </w:rPr>
        <w:t>84</w:t>
      </w:r>
      <w:r w:rsidRPr="00827BC5">
        <w:rPr>
          <w:szCs w:val="28"/>
        </w:rPr>
        <w:t xml:space="preserve"> </w:t>
      </w:r>
      <w:r w:rsidRPr="00827BC5">
        <w:rPr>
          <w:color w:val="000000"/>
          <w:spacing w:val="7"/>
          <w:szCs w:val="28"/>
        </w:rPr>
        <w:t xml:space="preserve">подписей. </w:t>
      </w:r>
      <w:r w:rsidRPr="00827BC5">
        <w:rPr>
          <w:color w:val="000000"/>
          <w:spacing w:val="9"/>
          <w:szCs w:val="28"/>
        </w:rPr>
        <w:t xml:space="preserve">О времени проверки подписных </w:t>
      </w:r>
      <w:r w:rsidRPr="00827BC5">
        <w:rPr>
          <w:color w:val="000000"/>
          <w:spacing w:val="1"/>
          <w:szCs w:val="28"/>
        </w:rPr>
        <w:t xml:space="preserve">листов </w:t>
      </w:r>
      <w:r w:rsidR="00827BC5" w:rsidRPr="00827BC5">
        <w:rPr>
          <w:color w:val="000000"/>
          <w:spacing w:val="1"/>
          <w:szCs w:val="28"/>
        </w:rPr>
        <w:t xml:space="preserve">заблаговременно </w:t>
      </w:r>
      <w:r w:rsidRPr="00827BC5">
        <w:rPr>
          <w:color w:val="000000"/>
          <w:spacing w:val="1"/>
          <w:szCs w:val="28"/>
        </w:rPr>
        <w:t xml:space="preserve">сообщается </w:t>
      </w:r>
      <w:r w:rsidR="00827BC5">
        <w:rPr>
          <w:szCs w:val="28"/>
        </w:rPr>
        <w:t>кандидату либо</w:t>
      </w:r>
      <w:r w:rsidR="00827BC5" w:rsidRPr="0097690E">
        <w:rPr>
          <w:szCs w:val="28"/>
        </w:rPr>
        <w:t xml:space="preserve"> уполномоченно</w:t>
      </w:r>
      <w:r w:rsidR="00827BC5">
        <w:rPr>
          <w:szCs w:val="28"/>
        </w:rPr>
        <w:t>му</w:t>
      </w:r>
      <w:r w:rsidR="00827BC5" w:rsidRPr="0097690E">
        <w:rPr>
          <w:szCs w:val="28"/>
        </w:rPr>
        <w:t xml:space="preserve"> представител</w:t>
      </w:r>
      <w:r w:rsidR="00827BC5">
        <w:rPr>
          <w:szCs w:val="28"/>
        </w:rPr>
        <w:t>ю</w:t>
      </w:r>
      <w:r w:rsidR="00827BC5" w:rsidRPr="0097690E">
        <w:rPr>
          <w:szCs w:val="28"/>
        </w:rPr>
        <w:t xml:space="preserve"> </w:t>
      </w:r>
      <w:r w:rsidR="00827BC5">
        <w:rPr>
          <w:szCs w:val="28"/>
        </w:rPr>
        <w:t>по финансовым вопросам</w:t>
      </w:r>
      <w:r w:rsidR="00827BC5" w:rsidRPr="0097690E">
        <w:rPr>
          <w:szCs w:val="28"/>
        </w:rPr>
        <w:t xml:space="preserve"> </w:t>
      </w:r>
      <w:r w:rsidR="00827BC5">
        <w:rPr>
          <w:szCs w:val="28"/>
        </w:rPr>
        <w:t>или</w:t>
      </w:r>
      <w:r w:rsidR="00827BC5" w:rsidRPr="0097690E">
        <w:rPr>
          <w:szCs w:val="28"/>
        </w:rPr>
        <w:t xml:space="preserve"> доверенно</w:t>
      </w:r>
      <w:r w:rsidR="00827BC5">
        <w:rPr>
          <w:szCs w:val="28"/>
        </w:rPr>
        <w:t>му</w:t>
      </w:r>
      <w:r w:rsidR="00827BC5" w:rsidRPr="0097690E">
        <w:rPr>
          <w:szCs w:val="28"/>
        </w:rPr>
        <w:t xml:space="preserve"> лиц</w:t>
      </w:r>
      <w:r w:rsidR="00827BC5">
        <w:rPr>
          <w:szCs w:val="28"/>
        </w:rPr>
        <w:t>у кандидата.</w:t>
      </w:r>
    </w:p>
    <w:p w:rsidR="00827BC5" w:rsidRDefault="00827BC5" w:rsidP="00AB436A">
      <w:pPr>
        <w:numPr>
          <w:ilvl w:val="0"/>
          <w:numId w:val="12"/>
        </w:numPr>
        <w:shd w:val="clear" w:color="auto" w:fill="FFFFFF"/>
        <w:tabs>
          <w:tab w:val="left" w:pos="993"/>
        </w:tabs>
        <w:suppressAutoHyphens/>
        <w:spacing w:line="360" w:lineRule="auto"/>
        <w:ind w:left="0" w:firstLine="709"/>
        <w:jc w:val="both"/>
        <w:rPr>
          <w:color w:val="000000"/>
          <w:spacing w:val="-1"/>
          <w:szCs w:val="28"/>
        </w:rPr>
      </w:pPr>
      <w:r>
        <w:rPr>
          <w:szCs w:val="28"/>
        </w:rPr>
        <w:t>Отобранные п</w:t>
      </w:r>
      <w:r w:rsidR="00AB436A" w:rsidRPr="00827BC5">
        <w:rPr>
          <w:color w:val="000000"/>
          <w:spacing w:val="-1"/>
          <w:szCs w:val="28"/>
        </w:rPr>
        <w:t>одписн</w:t>
      </w:r>
      <w:r>
        <w:rPr>
          <w:color w:val="000000"/>
          <w:spacing w:val="-1"/>
          <w:szCs w:val="28"/>
        </w:rPr>
        <w:t>ые</w:t>
      </w:r>
      <w:r w:rsidR="00AB436A" w:rsidRPr="00827BC5">
        <w:rPr>
          <w:color w:val="000000"/>
          <w:spacing w:val="-1"/>
          <w:szCs w:val="28"/>
        </w:rPr>
        <w:t xml:space="preserve"> лист</w:t>
      </w:r>
      <w:r>
        <w:rPr>
          <w:color w:val="000000"/>
          <w:spacing w:val="-1"/>
          <w:szCs w:val="28"/>
        </w:rPr>
        <w:t>ы</w:t>
      </w:r>
      <w:r w:rsidR="003433D3">
        <w:rPr>
          <w:color w:val="000000"/>
          <w:spacing w:val="-1"/>
          <w:szCs w:val="28"/>
        </w:rPr>
        <w:t>, указанные в П</w:t>
      </w:r>
      <w:r w:rsidR="003433D3" w:rsidRPr="0097690E">
        <w:rPr>
          <w:szCs w:val="28"/>
        </w:rPr>
        <w:t>ротокол</w:t>
      </w:r>
      <w:r w:rsidR="003433D3">
        <w:rPr>
          <w:szCs w:val="28"/>
        </w:rPr>
        <w:t>е</w:t>
      </w:r>
      <w:r w:rsidR="003433D3" w:rsidRPr="0097690E">
        <w:rPr>
          <w:szCs w:val="28"/>
        </w:rPr>
        <w:t xml:space="preserve"> случайной выборки подписных листов с подписями избирателей</w:t>
      </w:r>
      <w:r w:rsidR="003433D3">
        <w:rPr>
          <w:szCs w:val="28"/>
        </w:rPr>
        <w:t>,</w:t>
      </w:r>
      <w:r w:rsidR="003433D3" w:rsidRPr="00827BC5">
        <w:rPr>
          <w:color w:val="000000"/>
          <w:spacing w:val="-1"/>
          <w:szCs w:val="28"/>
        </w:rPr>
        <w:t xml:space="preserve"> </w:t>
      </w:r>
      <w:r w:rsidR="00AB436A" w:rsidRPr="00827BC5">
        <w:rPr>
          <w:color w:val="000000"/>
          <w:spacing w:val="-1"/>
          <w:szCs w:val="28"/>
        </w:rPr>
        <w:t>проверя</w:t>
      </w:r>
      <w:r>
        <w:rPr>
          <w:color w:val="000000"/>
          <w:spacing w:val="-1"/>
          <w:szCs w:val="28"/>
        </w:rPr>
        <w:t>ю</w:t>
      </w:r>
      <w:r w:rsidR="00AB436A" w:rsidRPr="00827BC5">
        <w:rPr>
          <w:color w:val="000000"/>
          <w:spacing w:val="-1"/>
          <w:szCs w:val="28"/>
        </w:rPr>
        <w:t xml:space="preserve">тся на соответствие требованиям статей 49, 50, 52 Избирательного Кодекса Свердловской области по форме и полноте заполнения необходимыми сведениями. </w:t>
      </w:r>
    </w:p>
    <w:p w:rsidR="00AB436A" w:rsidRPr="00827BC5" w:rsidRDefault="00AB436A" w:rsidP="00AB436A">
      <w:pPr>
        <w:numPr>
          <w:ilvl w:val="0"/>
          <w:numId w:val="12"/>
        </w:numPr>
        <w:shd w:val="clear" w:color="auto" w:fill="FFFFFF"/>
        <w:tabs>
          <w:tab w:val="left" w:pos="993"/>
        </w:tabs>
        <w:suppressAutoHyphens/>
        <w:spacing w:line="360" w:lineRule="auto"/>
        <w:ind w:left="0" w:firstLine="709"/>
        <w:jc w:val="both"/>
        <w:rPr>
          <w:color w:val="000000"/>
          <w:spacing w:val="-1"/>
          <w:szCs w:val="28"/>
        </w:rPr>
      </w:pPr>
      <w:proofErr w:type="gramStart"/>
      <w:r w:rsidRPr="00827BC5">
        <w:rPr>
          <w:color w:val="000000"/>
          <w:spacing w:val="-1"/>
          <w:szCs w:val="28"/>
        </w:rPr>
        <w:t>Далее проводится построчно проверка записи сведений об избирателе на основании требований ст. 50, 52 Избирательного Кодекса Свердловской области, о чем делается отметка в Сводной ведомости проверки подписных листов (</w:t>
      </w:r>
      <w:r w:rsidR="004B4278" w:rsidRPr="00827BC5">
        <w:rPr>
          <w:color w:val="000000"/>
          <w:spacing w:val="-1"/>
          <w:szCs w:val="28"/>
        </w:rPr>
        <w:t>П</w:t>
      </w:r>
      <w:r w:rsidRPr="00827BC5">
        <w:rPr>
          <w:color w:val="000000"/>
          <w:spacing w:val="-1"/>
          <w:szCs w:val="28"/>
        </w:rPr>
        <w:t>риложение № 1): количество заявленных в подписном листе подписей, количество признанных достоверными и действительными, количество признанных недостоверными и недействительными с указанием причин недостоверности и недействительными.</w:t>
      </w:r>
      <w:proofErr w:type="gramEnd"/>
    </w:p>
    <w:p w:rsidR="00AB436A" w:rsidRPr="00986FEF" w:rsidRDefault="00AB436A" w:rsidP="00AB436A">
      <w:pPr>
        <w:numPr>
          <w:ilvl w:val="0"/>
          <w:numId w:val="12"/>
        </w:numPr>
        <w:shd w:val="clear" w:color="auto" w:fill="FFFFFF"/>
        <w:tabs>
          <w:tab w:val="left" w:pos="993"/>
        </w:tabs>
        <w:suppressAutoHyphens/>
        <w:spacing w:line="360" w:lineRule="auto"/>
        <w:ind w:left="0" w:firstLine="709"/>
        <w:jc w:val="both"/>
        <w:rPr>
          <w:color w:val="000000"/>
          <w:spacing w:val="7"/>
          <w:szCs w:val="28"/>
        </w:rPr>
      </w:pPr>
      <w:r w:rsidRPr="00986FEF">
        <w:rPr>
          <w:color w:val="000000"/>
          <w:spacing w:val="-1"/>
          <w:szCs w:val="28"/>
        </w:rPr>
        <w:t xml:space="preserve">По окончании проверки подписных листов в папке (книге) проверяющий подсчитывает итог по папке (книге): заявлено подписей избирателей, признано </w:t>
      </w:r>
      <w:proofErr w:type="gramStart"/>
      <w:r w:rsidRPr="00986FEF">
        <w:rPr>
          <w:color w:val="000000"/>
          <w:spacing w:val="-1"/>
          <w:szCs w:val="28"/>
        </w:rPr>
        <w:t>достоверными</w:t>
      </w:r>
      <w:proofErr w:type="gramEnd"/>
      <w:r w:rsidRPr="00986FEF">
        <w:rPr>
          <w:color w:val="000000"/>
          <w:spacing w:val="-1"/>
          <w:szCs w:val="28"/>
        </w:rPr>
        <w:t xml:space="preserve">, признано недостоверными, недействительными. Подсчитывает и выписывает основные причины недостоверности. </w:t>
      </w:r>
      <w:proofErr w:type="gramStart"/>
      <w:r w:rsidRPr="00986FEF">
        <w:rPr>
          <w:color w:val="000000"/>
          <w:spacing w:val="-1"/>
          <w:szCs w:val="28"/>
        </w:rPr>
        <w:t>Сводная ведомость проверки подписных листов подписывается проверяющим (проверяющими) членом (членами) рабочей группы.</w:t>
      </w:r>
      <w:proofErr w:type="gramEnd"/>
    </w:p>
    <w:p w:rsidR="00AB436A" w:rsidRPr="00986FEF" w:rsidRDefault="00AB436A" w:rsidP="00AB436A">
      <w:pPr>
        <w:numPr>
          <w:ilvl w:val="0"/>
          <w:numId w:val="12"/>
        </w:numPr>
        <w:shd w:val="clear" w:color="auto" w:fill="FFFFFF"/>
        <w:tabs>
          <w:tab w:val="left" w:pos="993"/>
        </w:tabs>
        <w:suppressAutoHyphens/>
        <w:spacing w:line="360" w:lineRule="auto"/>
        <w:ind w:left="0" w:firstLine="709"/>
        <w:jc w:val="both"/>
        <w:rPr>
          <w:color w:val="000000"/>
          <w:spacing w:val="7"/>
          <w:szCs w:val="28"/>
        </w:rPr>
      </w:pPr>
      <w:proofErr w:type="gramStart"/>
      <w:r w:rsidRPr="00986FEF">
        <w:rPr>
          <w:spacing w:val="7"/>
          <w:szCs w:val="28"/>
        </w:rPr>
        <w:t xml:space="preserve">Результаты проверки подписей избирателей, собранных в поддержку выдвижения кандидата, полистно отражаются также в Акте </w:t>
      </w:r>
      <w:r w:rsidR="004B4278">
        <w:rPr>
          <w:szCs w:val="28"/>
        </w:rPr>
        <w:lastRenderedPageBreak/>
        <w:t>Дзержинской</w:t>
      </w:r>
      <w:r w:rsidRPr="00986FEF">
        <w:rPr>
          <w:szCs w:val="28"/>
        </w:rPr>
        <w:t xml:space="preserve"> районной территориальной избирательной комиссии с полномочиями окружной избирательной комиссии по выборам депутата Законодательного Собрания </w:t>
      </w:r>
      <w:r w:rsidRPr="00986FEF">
        <w:rPr>
          <w:color w:val="000000"/>
          <w:szCs w:val="28"/>
        </w:rPr>
        <w:t xml:space="preserve">Свердловской области по </w:t>
      </w:r>
      <w:r w:rsidR="004B4278">
        <w:rPr>
          <w:szCs w:val="28"/>
        </w:rPr>
        <w:t>Дзержинскому</w:t>
      </w:r>
      <w:r w:rsidRPr="00986FEF">
        <w:rPr>
          <w:szCs w:val="28"/>
        </w:rPr>
        <w:t xml:space="preserve"> одномандатному избирательному округу № </w:t>
      </w:r>
      <w:r w:rsidR="004B4278">
        <w:rPr>
          <w:szCs w:val="28"/>
        </w:rPr>
        <w:t>19</w:t>
      </w:r>
      <w:r>
        <w:rPr>
          <w:szCs w:val="28"/>
        </w:rPr>
        <w:t xml:space="preserve"> </w:t>
      </w:r>
      <w:r w:rsidRPr="00986FEF">
        <w:rPr>
          <w:color w:val="000000"/>
          <w:szCs w:val="28"/>
        </w:rPr>
        <w:t>при проверке подписных листов кандидата в депутаты с применением КСА ГАС «Выборы» (</w:t>
      </w:r>
      <w:r w:rsidR="004B4278">
        <w:rPr>
          <w:color w:val="000000"/>
          <w:szCs w:val="28"/>
        </w:rPr>
        <w:t>П</w:t>
      </w:r>
      <w:r w:rsidRPr="00986FEF">
        <w:rPr>
          <w:color w:val="000000"/>
          <w:szCs w:val="28"/>
        </w:rPr>
        <w:t>риложение № 2).</w:t>
      </w:r>
      <w:proofErr w:type="gramEnd"/>
    </w:p>
    <w:p w:rsidR="00AB436A" w:rsidRPr="00986FEF" w:rsidRDefault="004B4278" w:rsidP="00AB436A">
      <w:pPr>
        <w:numPr>
          <w:ilvl w:val="0"/>
          <w:numId w:val="12"/>
        </w:numPr>
        <w:shd w:val="clear" w:color="auto" w:fill="FFFFFF"/>
        <w:tabs>
          <w:tab w:val="left" w:pos="993"/>
        </w:tabs>
        <w:suppressAutoHyphens/>
        <w:spacing w:line="360" w:lineRule="auto"/>
        <w:ind w:left="0" w:firstLine="709"/>
        <w:jc w:val="both"/>
        <w:rPr>
          <w:color w:val="000000"/>
          <w:spacing w:val="7"/>
          <w:szCs w:val="28"/>
        </w:rPr>
      </w:pPr>
      <w:r>
        <w:rPr>
          <w:color w:val="000000"/>
          <w:spacing w:val="7"/>
          <w:szCs w:val="28"/>
        </w:rPr>
        <w:t>Рабоч</w:t>
      </w:r>
      <w:r w:rsidR="00872351">
        <w:rPr>
          <w:color w:val="000000"/>
          <w:spacing w:val="7"/>
          <w:szCs w:val="28"/>
        </w:rPr>
        <w:t>ая</w:t>
      </w:r>
      <w:r>
        <w:rPr>
          <w:color w:val="000000"/>
          <w:spacing w:val="7"/>
          <w:szCs w:val="28"/>
        </w:rPr>
        <w:t xml:space="preserve"> </w:t>
      </w:r>
      <w:r w:rsidR="00AB436A" w:rsidRPr="00986FEF">
        <w:rPr>
          <w:color w:val="000000"/>
          <w:spacing w:val="7"/>
          <w:szCs w:val="28"/>
        </w:rPr>
        <w:t>групп</w:t>
      </w:r>
      <w:r w:rsidR="00872351">
        <w:rPr>
          <w:color w:val="000000"/>
          <w:spacing w:val="7"/>
          <w:szCs w:val="28"/>
        </w:rPr>
        <w:t>а</w:t>
      </w:r>
      <w:r w:rsidR="00AB436A" w:rsidRPr="00986FEF">
        <w:rPr>
          <w:color w:val="000000"/>
          <w:spacing w:val="7"/>
          <w:szCs w:val="28"/>
        </w:rPr>
        <w:t xml:space="preserve"> готовит </w:t>
      </w:r>
      <w:r w:rsidR="00AB436A" w:rsidRPr="00986FEF">
        <w:rPr>
          <w:color w:val="000000"/>
          <w:szCs w:val="28"/>
        </w:rPr>
        <w:t>предложения о направлени</w:t>
      </w:r>
      <w:r w:rsidR="00872351">
        <w:rPr>
          <w:color w:val="000000"/>
          <w:szCs w:val="28"/>
        </w:rPr>
        <w:t>и</w:t>
      </w:r>
      <w:r w:rsidR="00AB436A" w:rsidRPr="00986FEF">
        <w:rPr>
          <w:color w:val="000000"/>
          <w:szCs w:val="28"/>
        </w:rPr>
        <w:t xml:space="preserve"> подписных листов на экспертизу специалистов </w:t>
      </w:r>
      <w:r w:rsidR="00AB436A" w:rsidRPr="00986FEF">
        <w:rPr>
          <w:color w:val="000000"/>
          <w:spacing w:val="1"/>
          <w:szCs w:val="28"/>
        </w:rPr>
        <w:t>соответствующих органов.</w:t>
      </w:r>
    </w:p>
    <w:p w:rsidR="00AB436A" w:rsidRPr="00986FEF" w:rsidRDefault="00AB436A" w:rsidP="00AB436A">
      <w:pPr>
        <w:pStyle w:val="ab"/>
        <w:numPr>
          <w:ilvl w:val="0"/>
          <w:numId w:val="12"/>
        </w:numPr>
        <w:shd w:val="clear" w:color="auto" w:fill="FFFFFF"/>
        <w:tabs>
          <w:tab w:val="left" w:pos="993"/>
        </w:tabs>
        <w:spacing w:line="360" w:lineRule="auto"/>
        <w:ind w:left="0" w:firstLine="709"/>
        <w:jc w:val="both"/>
        <w:rPr>
          <w:color w:val="000000"/>
          <w:sz w:val="28"/>
          <w:szCs w:val="28"/>
        </w:rPr>
      </w:pPr>
      <w:r w:rsidRPr="00986FEF">
        <w:rPr>
          <w:color w:val="000000"/>
          <w:sz w:val="28"/>
          <w:szCs w:val="28"/>
        </w:rPr>
        <w:t xml:space="preserve">Ставить подписи в подписном листе в поддержку кандидата в депутаты по </w:t>
      </w:r>
      <w:r w:rsidR="004B4278">
        <w:rPr>
          <w:color w:val="000000"/>
          <w:sz w:val="28"/>
          <w:szCs w:val="28"/>
        </w:rPr>
        <w:t>Дзержинскому</w:t>
      </w:r>
      <w:r w:rsidRPr="00AB436A">
        <w:rPr>
          <w:color w:val="000000"/>
          <w:sz w:val="28"/>
          <w:szCs w:val="28"/>
        </w:rPr>
        <w:t xml:space="preserve"> одномандатному избирательному округу № </w:t>
      </w:r>
      <w:r w:rsidR="004B4278">
        <w:rPr>
          <w:color w:val="000000"/>
          <w:sz w:val="28"/>
          <w:szCs w:val="28"/>
        </w:rPr>
        <w:t>19</w:t>
      </w:r>
      <w:r w:rsidRPr="00986FEF">
        <w:rPr>
          <w:color w:val="000000"/>
          <w:spacing w:val="-1"/>
          <w:sz w:val="28"/>
          <w:szCs w:val="28"/>
        </w:rPr>
        <w:t xml:space="preserve"> вправе только те избиратели, </w:t>
      </w:r>
      <w:r w:rsidRPr="00986FEF">
        <w:rPr>
          <w:color w:val="000000"/>
          <w:spacing w:val="3"/>
          <w:sz w:val="28"/>
          <w:szCs w:val="28"/>
        </w:rPr>
        <w:t xml:space="preserve">которые зарегистрированы </w:t>
      </w:r>
      <w:r>
        <w:rPr>
          <w:color w:val="000000"/>
          <w:spacing w:val="3"/>
          <w:sz w:val="28"/>
          <w:szCs w:val="28"/>
        </w:rPr>
        <w:t>по месту временного пребывания и проживания в границах округа</w:t>
      </w:r>
      <w:r w:rsidRPr="00986FEF">
        <w:rPr>
          <w:color w:val="000000"/>
          <w:spacing w:val="1"/>
          <w:sz w:val="28"/>
          <w:szCs w:val="28"/>
        </w:rPr>
        <w:t>, согласно утвержденной схеме одномандатных избирательных округов.</w:t>
      </w:r>
    </w:p>
    <w:p w:rsidR="00AB436A" w:rsidRPr="00986FEF" w:rsidRDefault="00AB436A" w:rsidP="00AB436A">
      <w:pPr>
        <w:pStyle w:val="ab"/>
        <w:numPr>
          <w:ilvl w:val="0"/>
          <w:numId w:val="12"/>
        </w:numPr>
        <w:shd w:val="clear" w:color="auto" w:fill="FFFFFF"/>
        <w:tabs>
          <w:tab w:val="left" w:pos="993"/>
        </w:tabs>
        <w:spacing w:line="360" w:lineRule="auto"/>
        <w:ind w:left="0" w:firstLine="709"/>
        <w:jc w:val="both"/>
        <w:rPr>
          <w:b/>
          <w:sz w:val="28"/>
          <w:szCs w:val="28"/>
        </w:rPr>
      </w:pPr>
      <w:r w:rsidRPr="00986FEF">
        <w:rPr>
          <w:color w:val="000000"/>
          <w:sz w:val="28"/>
          <w:szCs w:val="28"/>
        </w:rPr>
        <w:t xml:space="preserve">По результатам проверки подписных листов и подсчета подписей избирателей, </w:t>
      </w:r>
      <w:r w:rsidRPr="00986FEF">
        <w:rPr>
          <w:color w:val="000000"/>
          <w:spacing w:val="-3"/>
          <w:sz w:val="28"/>
          <w:szCs w:val="28"/>
        </w:rPr>
        <w:t xml:space="preserve">собранных в поддержку конкретного кандидата в депутаты, </w:t>
      </w:r>
      <w:r w:rsidRPr="00986FEF">
        <w:rPr>
          <w:spacing w:val="-3"/>
          <w:sz w:val="28"/>
          <w:szCs w:val="28"/>
        </w:rPr>
        <w:t xml:space="preserve">составляется итоговый протокол </w:t>
      </w:r>
      <w:r w:rsidRPr="00986FEF">
        <w:rPr>
          <w:color w:val="000000"/>
          <w:sz w:val="28"/>
          <w:szCs w:val="28"/>
        </w:rPr>
        <w:t>(</w:t>
      </w:r>
      <w:r w:rsidR="004B4278">
        <w:rPr>
          <w:color w:val="000000"/>
          <w:sz w:val="28"/>
          <w:szCs w:val="28"/>
        </w:rPr>
        <w:t>П</w:t>
      </w:r>
      <w:r w:rsidRPr="00986FEF">
        <w:rPr>
          <w:color w:val="000000"/>
          <w:sz w:val="28"/>
          <w:szCs w:val="28"/>
        </w:rPr>
        <w:t xml:space="preserve">риложение № 3), который подписывается </w:t>
      </w:r>
      <w:r w:rsidRPr="00986FEF">
        <w:rPr>
          <w:color w:val="000000"/>
          <w:spacing w:val="1"/>
          <w:sz w:val="28"/>
          <w:szCs w:val="28"/>
        </w:rPr>
        <w:t>руководителем и членами Рабочей группы, осуществляющ</w:t>
      </w:r>
      <w:r w:rsidR="004B4278">
        <w:rPr>
          <w:color w:val="000000"/>
          <w:spacing w:val="1"/>
          <w:sz w:val="28"/>
          <w:szCs w:val="28"/>
        </w:rPr>
        <w:t>ими</w:t>
      </w:r>
      <w:r w:rsidRPr="00986FEF">
        <w:rPr>
          <w:color w:val="000000"/>
          <w:spacing w:val="1"/>
          <w:sz w:val="28"/>
          <w:szCs w:val="28"/>
        </w:rPr>
        <w:t xml:space="preserve"> проверку.</w:t>
      </w:r>
    </w:p>
    <w:p w:rsidR="00AB436A" w:rsidRPr="00986FEF" w:rsidRDefault="00AB436A" w:rsidP="00AB436A">
      <w:pPr>
        <w:shd w:val="clear" w:color="auto" w:fill="FFFFFF"/>
        <w:ind w:left="3827"/>
        <w:rPr>
          <w:szCs w:val="28"/>
        </w:rPr>
        <w:sectPr w:rsidR="00AB436A" w:rsidRPr="00986FEF" w:rsidSect="00CF2C52">
          <w:pgSz w:w="11906" w:h="16838" w:code="9"/>
          <w:pgMar w:top="1134" w:right="850" w:bottom="1134" w:left="1701" w:header="709" w:footer="709" w:gutter="0"/>
          <w:pgNumType w:start="1"/>
          <w:cols w:space="720"/>
          <w:titlePg/>
          <w:docGrid w:linePitch="360" w:charSpace="2047"/>
        </w:sectPr>
      </w:pPr>
    </w:p>
    <w:tbl>
      <w:tblPr>
        <w:tblW w:w="9469" w:type="dxa"/>
        <w:tblInd w:w="-5" w:type="dxa"/>
        <w:tblLook w:val="04A0" w:firstRow="1" w:lastRow="0" w:firstColumn="1" w:lastColumn="0" w:noHBand="0" w:noVBand="1"/>
      </w:tblPr>
      <w:tblGrid>
        <w:gridCol w:w="3232"/>
        <w:gridCol w:w="6237"/>
      </w:tblGrid>
      <w:tr w:rsidR="00AB436A" w:rsidRPr="00986FEF" w:rsidTr="00B313A4">
        <w:tc>
          <w:tcPr>
            <w:tcW w:w="3232" w:type="dxa"/>
            <w:shd w:val="clear" w:color="auto" w:fill="auto"/>
          </w:tcPr>
          <w:p w:rsidR="00AB436A" w:rsidRPr="00986FEF" w:rsidRDefault="00AB436A" w:rsidP="00B313A4">
            <w:pPr>
              <w:rPr>
                <w:szCs w:val="28"/>
              </w:rPr>
            </w:pPr>
          </w:p>
        </w:tc>
        <w:tc>
          <w:tcPr>
            <w:tcW w:w="6237" w:type="dxa"/>
            <w:shd w:val="clear" w:color="auto" w:fill="auto"/>
          </w:tcPr>
          <w:p w:rsidR="00AB436A" w:rsidRPr="00986FEF" w:rsidRDefault="00AB436A" w:rsidP="00872351">
            <w:pPr>
              <w:shd w:val="clear" w:color="auto" w:fill="FFFFFF"/>
              <w:rPr>
                <w:szCs w:val="28"/>
              </w:rPr>
            </w:pPr>
            <w:r w:rsidRPr="00AB436A">
              <w:rPr>
                <w:szCs w:val="28"/>
              </w:rPr>
              <w:t>Приложение № 1</w:t>
            </w:r>
            <w:r w:rsidRPr="00986FEF">
              <w:rPr>
                <w:b/>
                <w:szCs w:val="28"/>
              </w:rPr>
              <w:br/>
            </w:r>
            <w:r w:rsidRPr="00986FEF">
              <w:rPr>
                <w:szCs w:val="28"/>
              </w:rPr>
              <w:t xml:space="preserve">к </w:t>
            </w:r>
            <w:r w:rsidRPr="00986FEF">
              <w:rPr>
                <w:color w:val="000000"/>
                <w:spacing w:val="-4"/>
                <w:szCs w:val="28"/>
              </w:rPr>
              <w:t xml:space="preserve">Методике </w:t>
            </w:r>
            <w:r w:rsidRPr="00986FEF">
              <w:rPr>
                <w:szCs w:val="28"/>
              </w:rPr>
              <w:t xml:space="preserve">проверки подписных листов и подсчета подписей избирателей, собранных в поддержку </w:t>
            </w:r>
            <w:r w:rsidR="00872351">
              <w:rPr>
                <w:szCs w:val="28"/>
              </w:rPr>
              <w:t xml:space="preserve">выдвижения </w:t>
            </w:r>
            <w:r w:rsidRPr="00986FEF">
              <w:rPr>
                <w:szCs w:val="28"/>
              </w:rPr>
              <w:t xml:space="preserve">кандидата в депутаты Законодательного Собрания Свердловской области по </w:t>
            </w:r>
            <w:r w:rsidR="004B4278">
              <w:rPr>
                <w:szCs w:val="28"/>
              </w:rPr>
              <w:t>Дзержинскому</w:t>
            </w:r>
            <w:r w:rsidRPr="00986FEF">
              <w:rPr>
                <w:szCs w:val="28"/>
              </w:rPr>
              <w:t xml:space="preserve"> одномандатному избирательному округу № </w:t>
            </w:r>
            <w:r w:rsidR="004B4278">
              <w:rPr>
                <w:szCs w:val="28"/>
              </w:rPr>
              <w:t>19</w:t>
            </w:r>
          </w:p>
        </w:tc>
      </w:tr>
    </w:tbl>
    <w:p w:rsidR="00AB436A" w:rsidRPr="00986FEF" w:rsidRDefault="00AB436A" w:rsidP="00AB436A">
      <w:pPr>
        <w:pStyle w:val="ae"/>
        <w:spacing w:before="240"/>
        <w:rPr>
          <w:sz w:val="28"/>
          <w:szCs w:val="28"/>
        </w:rPr>
      </w:pPr>
      <w:r w:rsidRPr="00986FEF">
        <w:rPr>
          <w:sz w:val="28"/>
          <w:szCs w:val="28"/>
        </w:rPr>
        <w:t>СВОДНАЯ ВЕДОМОСТЬ</w:t>
      </w:r>
    </w:p>
    <w:p w:rsidR="00AB436A" w:rsidRPr="00986FEF" w:rsidRDefault="00AB436A" w:rsidP="00AB436A">
      <w:pPr>
        <w:pStyle w:val="af"/>
        <w:spacing w:before="240"/>
      </w:pPr>
      <w:r w:rsidRPr="00986FEF">
        <w:rPr>
          <w:i w:val="0"/>
          <w:sz w:val="28"/>
          <w:szCs w:val="28"/>
        </w:rPr>
        <w:t xml:space="preserve">Том №__ </w:t>
      </w:r>
      <w:bookmarkStart w:id="1" w:name="%D0%A2%D0%B5%D0%BA%D1%81%D1%82%D0%BE%D0%"/>
      <w:r w:rsidR="003C4EE1" w:rsidRPr="00986FEF">
        <w:rPr>
          <w:i w:val="0"/>
          <w:sz w:val="28"/>
          <w:szCs w:val="28"/>
        </w:rPr>
        <w:fldChar w:fldCharType="begin">
          <w:ffData>
            <w:name w:val=""/>
            <w:enabled/>
            <w:calcOnExit w:val="0"/>
            <w:textInput/>
          </w:ffData>
        </w:fldChar>
      </w:r>
      <w:r w:rsidRPr="00986FEF">
        <w:rPr>
          <w:i w:val="0"/>
          <w:sz w:val="28"/>
          <w:szCs w:val="28"/>
        </w:rPr>
        <w:instrText xml:space="preserve"> FORMTEXT </w:instrText>
      </w:r>
      <w:r w:rsidR="00C41964">
        <w:rPr>
          <w:i w:val="0"/>
          <w:sz w:val="28"/>
          <w:szCs w:val="28"/>
        </w:rPr>
      </w:r>
      <w:r w:rsidR="00C41964">
        <w:rPr>
          <w:i w:val="0"/>
          <w:sz w:val="28"/>
          <w:szCs w:val="28"/>
        </w:rPr>
        <w:fldChar w:fldCharType="separate"/>
      </w:r>
      <w:r w:rsidR="003C4EE1" w:rsidRPr="00986FEF">
        <w:rPr>
          <w:i w:val="0"/>
          <w:sz w:val="28"/>
          <w:szCs w:val="28"/>
        </w:rPr>
        <w:fldChar w:fldCharType="end"/>
      </w:r>
      <w:r w:rsidRPr="00986FEF">
        <w:rPr>
          <w:i w:val="0"/>
          <w:sz w:val="28"/>
          <w:szCs w:val="28"/>
        </w:rPr>
        <w:br/>
      </w:r>
      <w:r w:rsidRPr="00986FEF">
        <w:t xml:space="preserve">по подсчету и проверке подписных листов и подписей избирателей в поддержку выдвижения кандидата в депутаты Законодательного Собрания Свердловской области по </w:t>
      </w:r>
      <w:r w:rsidR="004B4278">
        <w:rPr>
          <w:szCs w:val="28"/>
        </w:rPr>
        <w:t xml:space="preserve">Дзержинскому </w:t>
      </w:r>
      <w:r w:rsidRPr="00986FEF">
        <w:rPr>
          <w:sz w:val="28"/>
          <w:szCs w:val="28"/>
        </w:rPr>
        <w:t xml:space="preserve">одномандатному избирательному округу № </w:t>
      </w:r>
      <w:r w:rsidR="004B4278">
        <w:rPr>
          <w:sz w:val="28"/>
          <w:szCs w:val="28"/>
        </w:rPr>
        <w:t>19</w:t>
      </w:r>
    </w:p>
    <w:tbl>
      <w:tblPr>
        <w:tblW w:w="9214" w:type="dxa"/>
        <w:tblLayout w:type="fixed"/>
        <w:tblLook w:val="0000" w:firstRow="0" w:lastRow="0" w:firstColumn="0" w:lastColumn="0" w:noHBand="0" w:noVBand="0"/>
      </w:tblPr>
      <w:tblGrid>
        <w:gridCol w:w="9214"/>
      </w:tblGrid>
      <w:tr w:rsidR="00AB436A" w:rsidRPr="00986FEF" w:rsidTr="00B313A4">
        <w:tc>
          <w:tcPr>
            <w:tcW w:w="9214" w:type="dxa"/>
            <w:tcBorders>
              <w:bottom w:val="single" w:sz="4" w:space="0" w:color="000000"/>
            </w:tcBorders>
            <w:shd w:val="clear" w:color="auto" w:fill="auto"/>
          </w:tcPr>
          <w:p w:rsidR="00AB436A" w:rsidRPr="00986FEF" w:rsidRDefault="003C4EE1" w:rsidP="00B313A4">
            <w:pPr>
              <w:pStyle w:val="ac"/>
              <w:spacing w:line="100" w:lineRule="atLeast"/>
            </w:pPr>
            <w:r w:rsidRPr="00986FEF">
              <w:rPr>
                <w:rFonts w:eastAsia="Calibri"/>
              </w:rPr>
              <w:fldChar w:fldCharType="begin">
                <w:ffData>
                  <w:name w:val=""/>
                  <w:enabled/>
                  <w:calcOnExit w:val="0"/>
                  <w:textInput/>
                </w:ffData>
              </w:fldChar>
            </w:r>
            <w:r w:rsidR="00AB436A" w:rsidRPr="00986FEF">
              <w:instrText xml:space="preserve"> FORMTEXT </w:instrText>
            </w:r>
            <w:r w:rsidR="00C41964">
              <w:rPr>
                <w:rFonts w:eastAsia="Calibri"/>
              </w:rPr>
            </w:r>
            <w:r w:rsidR="00C41964">
              <w:rPr>
                <w:rFonts w:eastAsia="Calibri"/>
              </w:rPr>
              <w:fldChar w:fldCharType="separate"/>
            </w:r>
            <w:r w:rsidRPr="00986FEF">
              <w:rPr>
                <w:rFonts w:eastAsia="Calibri"/>
              </w:rPr>
              <w:fldChar w:fldCharType="end"/>
            </w:r>
          </w:p>
        </w:tc>
      </w:tr>
    </w:tbl>
    <w:p w:rsidR="00AB436A" w:rsidRPr="00986FEF" w:rsidRDefault="00AB436A" w:rsidP="00AB436A">
      <w:pPr>
        <w:pStyle w:val="ac"/>
      </w:pPr>
      <w:r w:rsidRPr="00986FEF">
        <w:t>выдвинутого в порядке самовыдвижения</w:t>
      </w:r>
    </w:p>
    <w:p w:rsidR="00AB436A" w:rsidRDefault="00AB436A" w:rsidP="00AB436A">
      <w:pPr>
        <w:pStyle w:val="ac"/>
      </w:pPr>
      <w:r w:rsidRPr="00986FEF">
        <w:t>Дата проверки «___» _______</w:t>
      </w:r>
      <w:r w:rsidR="00B7347F">
        <w:t>______</w:t>
      </w:r>
      <w:r w:rsidRPr="00986FEF">
        <w:t xml:space="preserve"> 2016года</w:t>
      </w:r>
    </w:p>
    <w:p w:rsidR="00B7347F" w:rsidRPr="00986FEF" w:rsidRDefault="00B7347F" w:rsidP="00AB436A">
      <w:pPr>
        <w:pStyle w:val="ac"/>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1701"/>
        <w:gridCol w:w="2410"/>
        <w:gridCol w:w="2693"/>
      </w:tblGrid>
      <w:tr w:rsidR="00AB436A" w:rsidRPr="00986FEF" w:rsidTr="00B313A4">
        <w:trPr>
          <w:jc w:val="center"/>
        </w:trPr>
        <w:tc>
          <w:tcPr>
            <w:tcW w:w="1134" w:type="dxa"/>
            <w:vAlign w:val="center"/>
          </w:tcPr>
          <w:p w:rsidR="00AB436A" w:rsidRPr="00986FEF" w:rsidRDefault="00AB436A" w:rsidP="00B313A4">
            <w:pPr>
              <w:rPr>
                <w:b/>
                <w:sz w:val="24"/>
              </w:rPr>
            </w:pPr>
            <w:r w:rsidRPr="00986FEF">
              <w:rPr>
                <w:b/>
                <w:sz w:val="24"/>
              </w:rPr>
              <w:t>Лист</w:t>
            </w:r>
          </w:p>
          <w:p w:rsidR="00AB436A" w:rsidRPr="00986FEF" w:rsidRDefault="00AB436A" w:rsidP="00B313A4">
            <w:pPr>
              <w:rPr>
                <w:b/>
                <w:sz w:val="24"/>
              </w:rPr>
            </w:pPr>
            <w:r w:rsidRPr="00986FEF">
              <w:rPr>
                <w:b/>
                <w:sz w:val="24"/>
              </w:rPr>
              <w:t>№</w:t>
            </w:r>
          </w:p>
        </w:tc>
        <w:tc>
          <w:tcPr>
            <w:tcW w:w="1418" w:type="dxa"/>
            <w:vAlign w:val="center"/>
          </w:tcPr>
          <w:p w:rsidR="00AB436A" w:rsidRPr="00986FEF" w:rsidRDefault="00AB436A" w:rsidP="00B313A4">
            <w:pPr>
              <w:rPr>
                <w:b/>
                <w:sz w:val="24"/>
              </w:rPr>
            </w:pPr>
            <w:r w:rsidRPr="00986FEF">
              <w:rPr>
                <w:b/>
                <w:sz w:val="24"/>
              </w:rPr>
              <w:t>Всего</w:t>
            </w:r>
          </w:p>
          <w:p w:rsidR="00AB436A" w:rsidRPr="00986FEF" w:rsidRDefault="00AB436A" w:rsidP="00B313A4">
            <w:pPr>
              <w:rPr>
                <w:b/>
                <w:sz w:val="24"/>
              </w:rPr>
            </w:pPr>
            <w:r w:rsidRPr="00986FEF">
              <w:rPr>
                <w:b/>
                <w:sz w:val="24"/>
              </w:rPr>
              <w:t>подписей</w:t>
            </w:r>
          </w:p>
        </w:tc>
        <w:tc>
          <w:tcPr>
            <w:tcW w:w="1701" w:type="dxa"/>
            <w:vAlign w:val="center"/>
          </w:tcPr>
          <w:p w:rsidR="00AB436A" w:rsidRPr="00986FEF" w:rsidRDefault="00AB436A" w:rsidP="00B313A4">
            <w:pPr>
              <w:rPr>
                <w:b/>
                <w:sz w:val="24"/>
              </w:rPr>
            </w:pPr>
            <w:r w:rsidRPr="00986FEF">
              <w:rPr>
                <w:b/>
                <w:sz w:val="24"/>
              </w:rPr>
              <w:t>Число</w:t>
            </w:r>
          </w:p>
          <w:p w:rsidR="00AB436A" w:rsidRPr="00986FEF" w:rsidRDefault="00AB436A" w:rsidP="00B313A4">
            <w:pPr>
              <w:rPr>
                <w:b/>
                <w:sz w:val="24"/>
              </w:rPr>
            </w:pPr>
            <w:r w:rsidRPr="00986FEF">
              <w:rPr>
                <w:b/>
                <w:sz w:val="24"/>
              </w:rPr>
              <w:t>достоверных</w:t>
            </w:r>
          </w:p>
          <w:p w:rsidR="00AB436A" w:rsidRPr="00986FEF" w:rsidRDefault="00AB436A" w:rsidP="00B313A4">
            <w:pPr>
              <w:rPr>
                <w:b/>
                <w:sz w:val="24"/>
              </w:rPr>
            </w:pPr>
            <w:r w:rsidRPr="00986FEF">
              <w:rPr>
                <w:b/>
                <w:sz w:val="24"/>
              </w:rPr>
              <w:t>подписей</w:t>
            </w:r>
          </w:p>
        </w:tc>
        <w:tc>
          <w:tcPr>
            <w:tcW w:w="2410" w:type="dxa"/>
            <w:vAlign w:val="center"/>
          </w:tcPr>
          <w:p w:rsidR="00AB436A" w:rsidRPr="00986FEF" w:rsidRDefault="00AB436A" w:rsidP="00B313A4">
            <w:pPr>
              <w:rPr>
                <w:b/>
                <w:sz w:val="24"/>
              </w:rPr>
            </w:pPr>
            <w:r w:rsidRPr="00986FEF">
              <w:rPr>
                <w:b/>
                <w:sz w:val="24"/>
              </w:rPr>
              <w:t>Число</w:t>
            </w:r>
          </w:p>
          <w:p w:rsidR="00AB436A" w:rsidRPr="00986FEF" w:rsidRDefault="00AB436A" w:rsidP="00B313A4">
            <w:pPr>
              <w:rPr>
                <w:b/>
                <w:sz w:val="24"/>
              </w:rPr>
            </w:pPr>
            <w:r w:rsidRPr="00986FEF">
              <w:rPr>
                <w:b/>
                <w:sz w:val="24"/>
              </w:rPr>
              <w:t>недостоверных</w:t>
            </w:r>
          </w:p>
          <w:p w:rsidR="00AB436A" w:rsidRPr="00986FEF" w:rsidRDefault="00AB436A" w:rsidP="00B313A4">
            <w:pPr>
              <w:rPr>
                <w:b/>
                <w:sz w:val="24"/>
              </w:rPr>
            </w:pPr>
            <w:r w:rsidRPr="00986FEF">
              <w:rPr>
                <w:b/>
                <w:sz w:val="24"/>
              </w:rPr>
              <w:t>либо</w:t>
            </w:r>
          </w:p>
          <w:p w:rsidR="00AB436A" w:rsidRPr="00986FEF" w:rsidRDefault="00AB436A" w:rsidP="00B313A4">
            <w:pPr>
              <w:rPr>
                <w:b/>
                <w:sz w:val="24"/>
              </w:rPr>
            </w:pPr>
            <w:r w:rsidRPr="00986FEF">
              <w:rPr>
                <w:b/>
                <w:sz w:val="24"/>
              </w:rPr>
              <w:t>недействительных</w:t>
            </w:r>
          </w:p>
          <w:p w:rsidR="00AB436A" w:rsidRPr="00986FEF" w:rsidRDefault="00AB436A" w:rsidP="00B313A4">
            <w:pPr>
              <w:rPr>
                <w:b/>
                <w:sz w:val="24"/>
              </w:rPr>
            </w:pPr>
            <w:r w:rsidRPr="00986FEF">
              <w:rPr>
                <w:b/>
                <w:sz w:val="24"/>
              </w:rPr>
              <w:t>подписей</w:t>
            </w:r>
          </w:p>
        </w:tc>
        <w:tc>
          <w:tcPr>
            <w:tcW w:w="2693" w:type="dxa"/>
            <w:vAlign w:val="center"/>
          </w:tcPr>
          <w:p w:rsidR="00AB436A" w:rsidRPr="00986FEF" w:rsidRDefault="00AB436A" w:rsidP="00B313A4">
            <w:pPr>
              <w:rPr>
                <w:b/>
                <w:sz w:val="24"/>
              </w:rPr>
            </w:pPr>
            <w:r w:rsidRPr="00986FEF">
              <w:rPr>
                <w:b/>
                <w:sz w:val="24"/>
              </w:rPr>
              <w:t>Причины признания недостоверности либо недействительности подписей</w:t>
            </w:r>
          </w:p>
        </w:tc>
      </w:tr>
      <w:tr w:rsidR="00AB436A" w:rsidRPr="00986FEF" w:rsidTr="00B313A4">
        <w:trPr>
          <w:jc w:val="center"/>
        </w:trPr>
        <w:tc>
          <w:tcPr>
            <w:tcW w:w="1134" w:type="dxa"/>
            <w:vAlign w:val="center"/>
          </w:tcPr>
          <w:p w:rsidR="00AB436A" w:rsidRPr="00986FEF" w:rsidRDefault="00AB436A" w:rsidP="00B313A4">
            <w:pPr>
              <w:rPr>
                <w:b/>
                <w:sz w:val="24"/>
              </w:rPr>
            </w:pPr>
            <w:r w:rsidRPr="00986FEF">
              <w:rPr>
                <w:b/>
                <w:sz w:val="24"/>
              </w:rPr>
              <w:t>1</w:t>
            </w:r>
          </w:p>
        </w:tc>
        <w:tc>
          <w:tcPr>
            <w:tcW w:w="1418" w:type="dxa"/>
            <w:vAlign w:val="center"/>
          </w:tcPr>
          <w:p w:rsidR="00AB436A" w:rsidRPr="00986FEF" w:rsidRDefault="00AB436A" w:rsidP="00B313A4">
            <w:pPr>
              <w:rPr>
                <w:b/>
                <w:sz w:val="24"/>
              </w:rPr>
            </w:pPr>
            <w:r w:rsidRPr="00986FEF">
              <w:rPr>
                <w:b/>
                <w:sz w:val="24"/>
              </w:rPr>
              <w:t>2</w:t>
            </w:r>
          </w:p>
        </w:tc>
        <w:tc>
          <w:tcPr>
            <w:tcW w:w="1701" w:type="dxa"/>
            <w:vAlign w:val="center"/>
          </w:tcPr>
          <w:p w:rsidR="00AB436A" w:rsidRPr="00986FEF" w:rsidRDefault="00AB436A" w:rsidP="00B313A4">
            <w:pPr>
              <w:rPr>
                <w:b/>
                <w:sz w:val="24"/>
              </w:rPr>
            </w:pPr>
            <w:r w:rsidRPr="00986FEF">
              <w:rPr>
                <w:b/>
                <w:sz w:val="24"/>
              </w:rPr>
              <w:t>3</w:t>
            </w:r>
          </w:p>
        </w:tc>
        <w:tc>
          <w:tcPr>
            <w:tcW w:w="2410" w:type="dxa"/>
            <w:vAlign w:val="center"/>
          </w:tcPr>
          <w:p w:rsidR="00AB436A" w:rsidRPr="00986FEF" w:rsidRDefault="00AB436A" w:rsidP="00B313A4">
            <w:pPr>
              <w:rPr>
                <w:b/>
                <w:sz w:val="24"/>
              </w:rPr>
            </w:pPr>
            <w:r w:rsidRPr="00986FEF">
              <w:rPr>
                <w:b/>
                <w:sz w:val="24"/>
              </w:rPr>
              <w:t>4</w:t>
            </w:r>
          </w:p>
        </w:tc>
        <w:tc>
          <w:tcPr>
            <w:tcW w:w="2693" w:type="dxa"/>
            <w:vAlign w:val="center"/>
          </w:tcPr>
          <w:p w:rsidR="00AB436A" w:rsidRPr="00986FEF" w:rsidRDefault="00AB436A" w:rsidP="00B313A4">
            <w:pPr>
              <w:rPr>
                <w:b/>
                <w:sz w:val="24"/>
              </w:rPr>
            </w:pPr>
            <w:r w:rsidRPr="00986FEF">
              <w:rPr>
                <w:b/>
                <w:sz w:val="24"/>
              </w:rPr>
              <w:t>5</w:t>
            </w:r>
          </w:p>
        </w:tc>
      </w:tr>
      <w:tr w:rsidR="00AB436A" w:rsidRPr="00986FEF" w:rsidTr="00B313A4">
        <w:trPr>
          <w:trHeight w:val="223"/>
          <w:jc w:val="center"/>
        </w:trPr>
        <w:tc>
          <w:tcPr>
            <w:tcW w:w="1134" w:type="dxa"/>
          </w:tcPr>
          <w:p w:rsidR="00AB436A" w:rsidRPr="00986FEF" w:rsidRDefault="00AB436A" w:rsidP="00B313A4">
            <w:pPr>
              <w:rPr>
                <w:sz w:val="24"/>
              </w:rPr>
            </w:pPr>
          </w:p>
        </w:tc>
        <w:tc>
          <w:tcPr>
            <w:tcW w:w="1418" w:type="dxa"/>
          </w:tcPr>
          <w:p w:rsidR="00AB436A" w:rsidRPr="00986FEF" w:rsidRDefault="00AB436A" w:rsidP="00B313A4">
            <w:pPr>
              <w:rPr>
                <w:color w:val="FFFFFF"/>
                <w:sz w:val="24"/>
              </w:rPr>
            </w:pPr>
          </w:p>
        </w:tc>
        <w:tc>
          <w:tcPr>
            <w:tcW w:w="1701" w:type="dxa"/>
          </w:tcPr>
          <w:p w:rsidR="00AB436A" w:rsidRPr="00986FEF" w:rsidRDefault="00AB436A" w:rsidP="00B313A4">
            <w:pPr>
              <w:rPr>
                <w:sz w:val="24"/>
              </w:rPr>
            </w:pPr>
          </w:p>
        </w:tc>
        <w:tc>
          <w:tcPr>
            <w:tcW w:w="2410" w:type="dxa"/>
          </w:tcPr>
          <w:p w:rsidR="00AB436A" w:rsidRPr="00986FEF" w:rsidRDefault="00AB436A" w:rsidP="00B313A4">
            <w:pPr>
              <w:rPr>
                <w:sz w:val="24"/>
              </w:rPr>
            </w:pPr>
          </w:p>
        </w:tc>
        <w:tc>
          <w:tcPr>
            <w:tcW w:w="2693" w:type="dxa"/>
          </w:tcPr>
          <w:p w:rsidR="00AB436A" w:rsidRPr="00986FEF" w:rsidRDefault="00AB436A" w:rsidP="00B313A4">
            <w:pPr>
              <w:rPr>
                <w:sz w:val="24"/>
              </w:rPr>
            </w:pPr>
          </w:p>
        </w:tc>
      </w:tr>
      <w:tr w:rsidR="00AB436A" w:rsidRPr="00986FEF" w:rsidTr="00B313A4">
        <w:trPr>
          <w:trHeight w:val="308"/>
          <w:jc w:val="center"/>
        </w:trPr>
        <w:tc>
          <w:tcPr>
            <w:tcW w:w="1134" w:type="dxa"/>
          </w:tcPr>
          <w:p w:rsidR="00AB436A" w:rsidRPr="00986FEF" w:rsidRDefault="00AB436A" w:rsidP="00B313A4">
            <w:pPr>
              <w:rPr>
                <w:sz w:val="24"/>
              </w:rPr>
            </w:pPr>
          </w:p>
        </w:tc>
        <w:tc>
          <w:tcPr>
            <w:tcW w:w="1418" w:type="dxa"/>
          </w:tcPr>
          <w:p w:rsidR="00AB436A" w:rsidRPr="00986FEF" w:rsidRDefault="00AB436A" w:rsidP="00B313A4">
            <w:pPr>
              <w:rPr>
                <w:color w:val="FFFFFF"/>
                <w:sz w:val="24"/>
              </w:rPr>
            </w:pPr>
          </w:p>
        </w:tc>
        <w:tc>
          <w:tcPr>
            <w:tcW w:w="1701" w:type="dxa"/>
          </w:tcPr>
          <w:p w:rsidR="00AB436A" w:rsidRPr="00986FEF" w:rsidRDefault="00AB436A" w:rsidP="00B313A4">
            <w:pPr>
              <w:rPr>
                <w:sz w:val="24"/>
              </w:rPr>
            </w:pPr>
          </w:p>
        </w:tc>
        <w:tc>
          <w:tcPr>
            <w:tcW w:w="2410" w:type="dxa"/>
          </w:tcPr>
          <w:p w:rsidR="00AB436A" w:rsidRPr="00986FEF" w:rsidRDefault="00AB436A" w:rsidP="00B313A4">
            <w:pPr>
              <w:rPr>
                <w:sz w:val="24"/>
              </w:rPr>
            </w:pPr>
          </w:p>
        </w:tc>
        <w:tc>
          <w:tcPr>
            <w:tcW w:w="2693" w:type="dxa"/>
          </w:tcPr>
          <w:p w:rsidR="00AB436A" w:rsidRPr="00986FEF" w:rsidRDefault="00AB436A" w:rsidP="00B313A4">
            <w:pPr>
              <w:rPr>
                <w:sz w:val="24"/>
              </w:rPr>
            </w:pPr>
          </w:p>
        </w:tc>
      </w:tr>
      <w:tr w:rsidR="00AB436A" w:rsidRPr="00986FEF" w:rsidTr="00B313A4">
        <w:trPr>
          <w:trHeight w:val="237"/>
          <w:jc w:val="center"/>
        </w:trPr>
        <w:tc>
          <w:tcPr>
            <w:tcW w:w="1134" w:type="dxa"/>
          </w:tcPr>
          <w:p w:rsidR="00AB436A" w:rsidRPr="00986FEF" w:rsidRDefault="00AB436A" w:rsidP="00B313A4">
            <w:pPr>
              <w:rPr>
                <w:sz w:val="24"/>
              </w:rPr>
            </w:pPr>
          </w:p>
        </w:tc>
        <w:tc>
          <w:tcPr>
            <w:tcW w:w="1418" w:type="dxa"/>
          </w:tcPr>
          <w:p w:rsidR="00AB436A" w:rsidRPr="00986FEF" w:rsidRDefault="00AB436A" w:rsidP="00B313A4">
            <w:pPr>
              <w:rPr>
                <w:color w:val="FFFFFF"/>
                <w:sz w:val="24"/>
              </w:rPr>
            </w:pPr>
          </w:p>
        </w:tc>
        <w:tc>
          <w:tcPr>
            <w:tcW w:w="1701" w:type="dxa"/>
          </w:tcPr>
          <w:p w:rsidR="00AB436A" w:rsidRPr="00986FEF" w:rsidRDefault="00AB436A" w:rsidP="00B313A4">
            <w:pPr>
              <w:rPr>
                <w:sz w:val="24"/>
              </w:rPr>
            </w:pPr>
          </w:p>
        </w:tc>
        <w:tc>
          <w:tcPr>
            <w:tcW w:w="2410" w:type="dxa"/>
          </w:tcPr>
          <w:p w:rsidR="00AB436A" w:rsidRPr="00986FEF" w:rsidRDefault="00AB436A" w:rsidP="00B313A4">
            <w:pPr>
              <w:rPr>
                <w:sz w:val="24"/>
              </w:rPr>
            </w:pPr>
          </w:p>
        </w:tc>
        <w:tc>
          <w:tcPr>
            <w:tcW w:w="2693" w:type="dxa"/>
          </w:tcPr>
          <w:p w:rsidR="00AB436A" w:rsidRPr="00986FEF" w:rsidRDefault="00AB436A" w:rsidP="00B313A4">
            <w:pPr>
              <w:rPr>
                <w:sz w:val="24"/>
              </w:rPr>
            </w:pPr>
          </w:p>
        </w:tc>
      </w:tr>
      <w:tr w:rsidR="00AB436A" w:rsidRPr="00986FEF" w:rsidTr="00B313A4">
        <w:trPr>
          <w:trHeight w:val="346"/>
          <w:jc w:val="center"/>
        </w:trPr>
        <w:tc>
          <w:tcPr>
            <w:tcW w:w="1134" w:type="dxa"/>
          </w:tcPr>
          <w:p w:rsidR="00AB436A" w:rsidRPr="00986FEF" w:rsidRDefault="00AB436A" w:rsidP="00B313A4">
            <w:pPr>
              <w:rPr>
                <w:sz w:val="24"/>
              </w:rPr>
            </w:pPr>
          </w:p>
        </w:tc>
        <w:tc>
          <w:tcPr>
            <w:tcW w:w="1418" w:type="dxa"/>
          </w:tcPr>
          <w:p w:rsidR="00AB436A" w:rsidRPr="00986FEF" w:rsidRDefault="00AB436A" w:rsidP="00B313A4">
            <w:pPr>
              <w:rPr>
                <w:color w:val="FFFFFF"/>
                <w:sz w:val="24"/>
              </w:rPr>
            </w:pPr>
          </w:p>
        </w:tc>
        <w:tc>
          <w:tcPr>
            <w:tcW w:w="1701" w:type="dxa"/>
          </w:tcPr>
          <w:p w:rsidR="00AB436A" w:rsidRPr="00986FEF" w:rsidRDefault="00AB436A" w:rsidP="00B313A4">
            <w:pPr>
              <w:rPr>
                <w:sz w:val="24"/>
              </w:rPr>
            </w:pPr>
          </w:p>
        </w:tc>
        <w:tc>
          <w:tcPr>
            <w:tcW w:w="2410" w:type="dxa"/>
          </w:tcPr>
          <w:p w:rsidR="00AB436A" w:rsidRPr="00986FEF" w:rsidRDefault="00AB436A" w:rsidP="00B313A4">
            <w:pPr>
              <w:rPr>
                <w:sz w:val="24"/>
              </w:rPr>
            </w:pPr>
          </w:p>
        </w:tc>
        <w:tc>
          <w:tcPr>
            <w:tcW w:w="2693" w:type="dxa"/>
          </w:tcPr>
          <w:p w:rsidR="00AB436A" w:rsidRPr="00986FEF" w:rsidRDefault="00AB436A" w:rsidP="00B313A4">
            <w:pPr>
              <w:rPr>
                <w:sz w:val="24"/>
              </w:rPr>
            </w:pPr>
          </w:p>
        </w:tc>
      </w:tr>
      <w:tr w:rsidR="00AB436A" w:rsidRPr="00986FEF" w:rsidTr="00B313A4">
        <w:trPr>
          <w:trHeight w:val="275"/>
          <w:jc w:val="center"/>
        </w:trPr>
        <w:tc>
          <w:tcPr>
            <w:tcW w:w="1134" w:type="dxa"/>
          </w:tcPr>
          <w:p w:rsidR="00AB436A" w:rsidRPr="00986FEF" w:rsidRDefault="00AB436A" w:rsidP="00B313A4">
            <w:pPr>
              <w:rPr>
                <w:sz w:val="24"/>
              </w:rPr>
            </w:pPr>
          </w:p>
        </w:tc>
        <w:tc>
          <w:tcPr>
            <w:tcW w:w="1418" w:type="dxa"/>
          </w:tcPr>
          <w:p w:rsidR="00AB436A" w:rsidRPr="00986FEF" w:rsidRDefault="00AB436A" w:rsidP="00B313A4">
            <w:pPr>
              <w:rPr>
                <w:color w:val="FFFFFF"/>
                <w:sz w:val="24"/>
              </w:rPr>
            </w:pPr>
          </w:p>
        </w:tc>
        <w:tc>
          <w:tcPr>
            <w:tcW w:w="1701" w:type="dxa"/>
          </w:tcPr>
          <w:p w:rsidR="00AB436A" w:rsidRPr="00986FEF" w:rsidRDefault="00AB436A" w:rsidP="00B313A4">
            <w:pPr>
              <w:rPr>
                <w:sz w:val="24"/>
              </w:rPr>
            </w:pPr>
          </w:p>
        </w:tc>
        <w:tc>
          <w:tcPr>
            <w:tcW w:w="2410" w:type="dxa"/>
          </w:tcPr>
          <w:p w:rsidR="00AB436A" w:rsidRPr="00986FEF" w:rsidRDefault="00AB436A" w:rsidP="00B313A4">
            <w:pPr>
              <w:rPr>
                <w:sz w:val="24"/>
              </w:rPr>
            </w:pPr>
          </w:p>
        </w:tc>
        <w:tc>
          <w:tcPr>
            <w:tcW w:w="2693" w:type="dxa"/>
          </w:tcPr>
          <w:p w:rsidR="00AB436A" w:rsidRPr="00986FEF" w:rsidRDefault="00AB436A" w:rsidP="00B313A4">
            <w:pPr>
              <w:rPr>
                <w:sz w:val="24"/>
              </w:rPr>
            </w:pPr>
          </w:p>
        </w:tc>
      </w:tr>
      <w:tr w:rsidR="00AB436A" w:rsidRPr="00986FEF" w:rsidTr="00B313A4">
        <w:trPr>
          <w:trHeight w:val="223"/>
          <w:jc w:val="center"/>
        </w:trPr>
        <w:tc>
          <w:tcPr>
            <w:tcW w:w="1134" w:type="dxa"/>
          </w:tcPr>
          <w:p w:rsidR="00AB436A" w:rsidRPr="00986FEF" w:rsidRDefault="00AB436A" w:rsidP="00B313A4">
            <w:pPr>
              <w:rPr>
                <w:sz w:val="24"/>
              </w:rPr>
            </w:pPr>
          </w:p>
        </w:tc>
        <w:tc>
          <w:tcPr>
            <w:tcW w:w="1418" w:type="dxa"/>
          </w:tcPr>
          <w:p w:rsidR="00AB436A" w:rsidRPr="00986FEF" w:rsidRDefault="00AB436A" w:rsidP="00B313A4">
            <w:pPr>
              <w:rPr>
                <w:color w:val="FFFFFF"/>
                <w:sz w:val="24"/>
              </w:rPr>
            </w:pPr>
          </w:p>
        </w:tc>
        <w:tc>
          <w:tcPr>
            <w:tcW w:w="1701" w:type="dxa"/>
          </w:tcPr>
          <w:p w:rsidR="00AB436A" w:rsidRPr="00986FEF" w:rsidRDefault="00AB436A" w:rsidP="00B313A4">
            <w:pPr>
              <w:rPr>
                <w:sz w:val="24"/>
              </w:rPr>
            </w:pPr>
          </w:p>
        </w:tc>
        <w:tc>
          <w:tcPr>
            <w:tcW w:w="2410" w:type="dxa"/>
          </w:tcPr>
          <w:p w:rsidR="00AB436A" w:rsidRPr="00986FEF" w:rsidRDefault="00AB436A" w:rsidP="00B313A4">
            <w:pPr>
              <w:rPr>
                <w:sz w:val="24"/>
              </w:rPr>
            </w:pPr>
          </w:p>
        </w:tc>
        <w:tc>
          <w:tcPr>
            <w:tcW w:w="2693" w:type="dxa"/>
          </w:tcPr>
          <w:p w:rsidR="00AB436A" w:rsidRPr="00986FEF" w:rsidRDefault="00AB436A" w:rsidP="00B313A4">
            <w:pPr>
              <w:rPr>
                <w:sz w:val="24"/>
              </w:rPr>
            </w:pPr>
          </w:p>
        </w:tc>
      </w:tr>
      <w:tr w:rsidR="00AB436A" w:rsidRPr="00986FEF" w:rsidTr="00B313A4">
        <w:trPr>
          <w:trHeight w:val="171"/>
          <w:jc w:val="center"/>
        </w:trPr>
        <w:tc>
          <w:tcPr>
            <w:tcW w:w="1134" w:type="dxa"/>
          </w:tcPr>
          <w:p w:rsidR="00AB436A" w:rsidRPr="00986FEF" w:rsidRDefault="00AB436A" w:rsidP="00B313A4">
            <w:pPr>
              <w:rPr>
                <w:sz w:val="24"/>
              </w:rPr>
            </w:pPr>
          </w:p>
        </w:tc>
        <w:tc>
          <w:tcPr>
            <w:tcW w:w="1418" w:type="dxa"/>
          </w:tcPr>
          <w:p w:rsidR="00AB436A" w:rsidRPr="00986FEF" w:rsidRDefault="00AB436A" w:rsidP="00B313A4">
            <w:pPr>
              <w:rPr>
                <w:color w:val="FFFFFF"/>
                <w:sz w:val="24"/>
              </w:rPr>
            </w:pPr>
          </w:p>
        </w:tc>
        <w:tc>
          <w:tcPr>
            <w:tcW w:w="1701" w:type="dxa"/>
          </w:tcPr>
          <w:p w:rsidR="00AB436A" w:rsidRPr="00986FEF" w:rsidRDefault="00AB436A" w:rsidP="00B313A4">
            <w:pPr>
              <w:rPr>
                <w:sz w:val="24"/>
              </w:rPr>
            </w:pPr>
          </w:p>
        </w:tc>
        <w:tc>
          <w:tcPr>
            <w:tcW w:w="2410" w:type="dxa"/>
          </w:tcPr>
          <w:p w:rsidR="00AB436A" w:rsidRPr="00986FEF" w:rsidRDefault="00AB436A" w:rsidP="00B313A4">
            <w:pPr>
              <w:rPr>
                <w:sz w:val="24"/>
              </w:rPr>
            </w:pPr>
          </w:p>
        </w:tc>
        <w:tc>
          <w:tcPr>
            <w:tcW w:w="2693" w:type="dxa"/>
          </w:tcPr>
          <w:p w:rsidR="00AB436A" w:rsidRPr="00986FEF" w:rsidRDefault="00AB436A" w:rsidP="00B313A4">
            <w:pPr>
              <w:rPr>
                <w:sz w:val="24"/>
              </w:rPr>
            </w:pPr>
          </w:p>
        </w:tc>
      </w:tr>
    </w:tbl>
    <w:p w:rsidR="00AB436A" w:rsidRPr="00986FEF" w:rsidRDefault="00AB436A" w:rsidP="00AB436A">
      <w:pPr>
        <w:pStyle w:val="ac"/>
        <w:spacing w:before="240"/>
      </w:pPr>
      <w:r w:rsidRPr="00986FEF">
        <w:t xml:space="preserve">Всего в томе </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xml:space="preserve">листов ________, </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подписей ___________.</w:t>
      </w:r>
    </w:p>
    <w:tbl>
      <w:tblPr>
        <w:tblW w:w="0" w:type="auto"/>
        <w:tblLook w:val="04A0" w:firstRow="1" w:lastRow="0" w:firstColumn="1" w:lastColumn="0" w:noHBand="0" w:noVBand="1"/>
      </w:tblPr>
      <w:tblGrid>
        <w:gridCol w:w="4672"/>
        <w:gridCol w:w="4673"/>
      </w:tblGrid>
      <w:tr w:rsidR="00AB436A" w:rsidRPr="00986FEF" w:rsidTr="00B313A4">
        <w:tc>
          <w:tcPr>
            <w:tcW w:w="4672" w:type="dxa"/>
            <w:tcBorders>
              <w:bottom w:val="single" w:sz="4" w:space="0" w:color="auto"/>
            </w:tcBorders>
            <w:shd w:val="clear" w:color="auto" w:fill="auto"/>
          </w:tcPr>
          <w:p w:rsidR="00AB436A" w:rsidRPr="00986FEF" w:rsidRDefault="00AB436A" w:rsidP="00B313A4"/>
        </w:tc>
        <w:tc>
          <w:tcPr>
            <w:tcW w:w="4673" w:type="dxa"/>
            <w:shd w:val="clear" w:color="auto" w:fill="auto"/>
          </w:tcPr>
          <w:p w:rsidR="00AB436A" w:rsidRPr="00986FEF" w:rsidRDefault="00AB436A" w:rsidP="00B313A4"/>
        </w:tc>
      </w:tr>
      <w:tr w:rsidR="00AB436A" w:rsidRPr="00986FEF" w:rsidTr="00B313A4">
        <w:tc>
          <w:tcPr>
            <w:tcW w:w="4672" w:type="dxa"/>
            <w:tcBorders>
              <w:top w:val="single" w:sz="4" w:space="0" w:color="auto"/>
            </w:tcBorders>
            <w:shd w:val="clear" w:color="auto" w:fill="auto"/>
          </w:tcPr>
          <w:p w:rsidR="00AB436A" w:rsidRPr="00986FEF" w:rsidRDefault="00AB436A" w:rsidP="00B313A4">
            <w:r w:rsidRPr="00986FEF">
              <w:rPr>
                <w:sz w:val="16"/>
                <w:szCs w:val="16"/>
              </w:rPr>
              <w:t>(подпись члена комиссии с правом решающего голоса)</w:t>
            </w:r>
          </w:p>
        </w:tc>
        <w:tc>
          <w:tcPr>
            <w:tcW w:w="4673" w:type="dxa"/>
            <w:shd w:val="clear" w:color="auto" w:fill="auto"/>
          </w:tcPr>
          <w:p w:rsidR="00AB436A" w:rsidRPr="00986FEF" w:rsidRDefault="00AB436A" w:rsidP="00B313A4"/>
        </w:tc>
      </w:tr>
      <w:tr w:rsidR="00AB436A" w:rsidRPr="00986FEF" w:rsidTr="00B313A4">
        <w:tc>
          <w:tcPr>
            <w:tcW w:w="4672" w:type="dxa"/>
            <w:tcBorders>
              <w:bottom w:val="single" w:sz="4" w:space="0" w:color="auto"/>
            </w:tcBorders>
            <w:shd w:val="clear" w:color="auto" w:fill="auto"/>
          </w:tcPr>
          <w:p w:rsidR="00AB436A" w:rsidRPr="00986FEF" w:rsidRDefault="00AB436A" w:rsidP="00B313A4"/>
        </w:tc>
        <w:tc>
          <w:tcPr>
            <w:tcW w:w="4673" w:type="dxa"/>
            <w:shd w:val="clear" w:color="auto" w:fill="auto"/>
          </w:tcPr>
          <w:p w:rsidR="00AB436A" w:rsidRPr="00986FEF" w:rsidRDefault="00AB436A" w:rsidP="00B313A4"/>
        </w:tc>
      </w:tr>
      <w:tr w:rsidR="00AB436A" w:rsidRPr="00986FEF" w:rsidTr="00B313A4">
        <w:tc>
          <w:tcPr>
            <w:tcW w:w="4672" w:type="dxa"/>
            <w:tcBorders>
              <w:top w:val="single" w:sz="4" w:space="0" w:color="auto"/>
            </w:tcBorders>
            <w:shd w:val="clear" w:color="auto" w:fill="auto"/>
          </w:tcPr>
          <w:p w:rsidR="00AB436A" w:rsidRPr="00986FEF" w:rsidRDefault="00AB436A" w:rsidP="00B313A4">
            <w:r w:rsidRPr="00986FEF">
              <w:rPr>
                <w:sz w:val="16"/>
                <w:szCs w:val="16"/>
              </w:rPr>
              <w:t>(подпись члена комиссии с правом решающего голоса)</w:t>
            </w:r>
          </w:p>
        </w:tc>
        <w:tc>
          <w:tcPr>
            <w:tcW w:w="4673" w:type="dxa"/>
            <w:shd w:val="clear" w:color="auto" w:fill="auto"/>
          </w:tcPr>
          <w:p w:rsidR="00AB436A" w:rsidRPr="00986FEF" w:rsidRDefault="00AB436A" w:rsidP="00B313A4"/>
        </w:tc>
      </w:tr>
      <w:tr w:rsidR="00AB436A" w:rsidRPr="00986FEF" w:rsidTr="00B313A4">
        <w:tc>
          <w:tcPr>
            <w:tcW w:w="4672" w:type="dxa"/>
            <w:tcBorders>
              <w:bottom w:val="single" w:sz="4" w:space="0" w:color="auto"/>
            </w:tcBorders>
            <w:shd w:val="clear" w:color="auto" w:fill="auto"/>
          </w:tcPr>
          <w:p w:rsidR="00AB436A" w:rsidRPr="00986FEF" w:rsidRDefault="00AB436A" w:rsidP="00B313A4"/>
        </w:tc>
        <w:tc>
          <w:tcPr>
            <w:tcW w:w="4673" w:type="dxa"/>
            <w:shd w:val="clear" w:color="auto" w:fill="auto"/>
          </w:tcPr>
          <w:p w:rsidR="00AB436A" w:rsidRPr="00986FEF" w:rsidRDefault="00AB436A" w:rsidP="00B313A4"/>
        </w:tc>
      </w:tr>
      <w:tr w:rsidR="00AB436A" w:rsidRPr="00986FEF" w:rsidTr="00B313A4">
        <w:tc>
          <w:tcPr>
            <w:tcW w:w="4672" w:type="dxa"/>
            <w:tcBorders>
              <w:top w:val="single" w:sz="4" w:space="0" w:color="auto"/>
            </w:tcBorders>
            <w:shd w:val="clear" w:color="auto" w:fill="auto"/>
          </w:tcPr>
          <w:p w:rsidR="00AB436A" w:rsidRPr="00986FEF" w:rsidRDefault="00AB436A" w:rsidP="00B313A4">
            <w:r w:rsidRPr="00986FEF">
              <w:rPr>
                <w:sz w:val="16"/>
                <w:szCs w:val="16"/>
              </w:rPr>
              <w:t>(подпись члена комиссии с правом решающего голоса)</w:t>
            </w:r>
          </w:p>
        </w:tc>
        <w:tc>
          <w:tcPr>
            <w:tcW w:w="4673" w:type="dxa"/>
            <w:shd w:val="clear" w:color="auto" w:fill="auto"/>
          </w:tcPr>
          <w:p w:rsidR="00AB436A" w:rsidRPr="00986FEF" w:rsidRDefault="00AB436A" w:rsidP="00B313A4"/>
        </w:tc>
      </w:tr>
      <w:tr w:rsidR="00AB436A" w:rsidRPr="00986FEF" w:rsidTr="00B313A4">
        <w:tc>
          <w:tcPr>
            <w:tcW w:w="4672" w:type="dxa"/>
            <w:tcBorders>
              <w:bottom w:val="single" w:sz="4" w:space="0" w:color="auto"/>
            </w:tcBorders>
            <w:shd w:val="clear" w:color="auto" w:fill="auto"/>
          </w:tcPr>
          <w:p w:rsidR="00AB436A" w:rsidRPr="00986FEF" w:rsidRDefault="00AB436A" w:rsidP="00B313A4"/>
        </w:tc>
        <w:tc>
          <w:tcPr>
            <w:tcW w:w="4673" w:type="dxa"/>
            <w:shd w:val="clear" w:color="auto" w:fill="auto"/>
          </w:tcPr>
          <w:p w:rsidR="00AB436A" w:rsidRPr="00986FEF" w:rsidRDefault="00AB436A" w:rsidP="00B313A4"/>
        </w:tc>
      </w:tr>
      <w:tr w:rsidR="00AB436A" w:rsidRPr="00986FEF" w:rsidTr="00B313A4">
        <w:tc>
          <w:tcPr>
            <w:tcW w:w="4672" w:type="dxa"/>
            <w:tcBorders>
              <w:top w:val="single" w:sz="4" w:space="0" w:color="auto"/>
            </w:tcBorders>
            <w:shd w:val="clear" w:color="auto" w:fill="auto"/>
          </w:tcPr>
          <w:p w:rsidR="00AB436A" w:rsidRPr="00986FEF" w:rsidRDefault="00AB436A" w:rsidP="00B313A4">
            <w:r w:rsidRPr="00986FEF">
              <w:rPr>
                <w:sz w:val="16"/>
                <w:szCs w:val="16"/>
              </w:rPr>
              <w:t>(подпись кандидата)</w:t>
            </w:r>
          </w:p>
        </w:tc>
        <w:tc>
          <w:tcPr>
            <w:tcW w:w="4673" w:type="dxa"/>
            <w:shd w:val="clear" w:color="auto" w:fill="auto"/>
          </w:tcPr>
          <w:p w:rsidR="00AB436A" w:rsidRPr="00986FEF" w:rsidRDefault="00AB436A" w:rsidP="00B313A4"/>
        </w:tc>
      </w:tr>
    </w:tbl>
    <w:p w:rsidR="00AB436A" w:rsidRPr="00986FEF" w:rsidRDefault="00AB436A" w:rsidP="00AB436A">
      <w:pPr>
        <w:shd w:val="clear" w:color="auto" w:fill="FFFFFF"/>
        <w:ind w:left="3827"/>
        <w:rPr>
          <w:szCs w:val="28"/>
        </w:rPr>
        <w:sectPr w:rsidR="00AB436A" w:rsidRPr="00986FEF" w:rsidSect="00CF2C52">
          <w:pgSz w:w="11906" w:h="16838" w:code="9"/>
          <w:pgMar w:top="1134" w:right="850" w:bottom="1134" w:left="1701" w:header="709" w:footer="709" w:gutter="0"/>
          <w:pgNumType w:start="1"/>
          <w:cols w:space="720"/>
          <w:titlePg/>
          <w:docGrid w:linePitch="360" w:charSpace="2047"/>
        </w:sectPr>
      </w:pPr>
    </w:p>
    <w:tbl>
      <w:tblPr>
        <w:tblW w:w="9611" w:type="dxa"/>
        <w:tblInd w:w="-5" w:type="dxa"/>
        <w:tblLook w:val="04A0" w:firstRow="1" w:lastRow="0" w:firstColumn="1" w:lastColumn="0" w:noHBand="0" w:noVBand="1"/>
      </w:tblPr>
      <w:tblGrid>
        <w:gridCol w:w="3232"/>
        <w:gridCol w:w="6379"/>
      </w:tblGrid>
      <w:tr w:rsidR="00AB436A" w:rsidRPr="00986FEF" w:rsidTr="00B313A4">
        <w:tc>
          <w:tcPr>
            <w:tcW w:w="3232" w:type="dxa"/>
            <w:shd w:val="clear" w:color="auto" w:fill="auto"/>
          </w:tcPr>
          <w:p w:rsidR="00AB436A" w:rsidRPr="00986FEF" w:rsidRDefault="00AB436A" w:rsidP="00B313A4">
            <w:pPr>
              <w:rPr>
                <w:szCs w:val="28"/>
              </w:rPr>
            </w:pPr>
          </w:p>
        </w:tc>
        <w:tc>
          <w:tcPr>
            <w:tcW w:w="6379" w:type="dxa"/>
            <w:shd w:val="clear" w:color="auto" w:fill="auto"/>
          </w:tcPr>
          <w:p w:rsidR="00AB436A" w:rsidRPr="00986FEF" w:rsidRDefault="00AB436A" w:rsidP="00872351">
            <w:pPr>
              <w:shd w:val="clear" w:color="auto" w:fill="FFFFFF"/>
              <w:rPr>
                <w:szCs w:val="28"/>
              </w:rPr>
            </w:pPr>
            <w:r w:rsidRPr="00986FEF">
              <w:rPr>
                <w:szCs w:val="28"/>
              </w:rPr>
              <w:t>Приложение № 2</w:t>
            </w:r>
            <w:r w:rsidRPr="00986FEF">
              <w:rPr>
                <w:szCs w:val="28"/>
              </w:rPr>
              <w:br/>
              <w:t xml:space="preserve">к </w:t>
            </w:r>
            <w:r w:rsidRPr="00986FEF">
              <w:rPr>
                <w:color w:val="000000"/>
                <w:spacing w:val="-4"/>
                <w:szCs w:val="28"/>
              </w:rPr>
              <w:t xml:space="preserve">Методике </w:t>
            </w:r>
            <w:r w:rsidRPr="00986FEF">
              <w:rPr>
                <w:szCs w:val="28"/>
              </w:rPr>
              <w:t xml:space="preserve">проверки подписных листов и подсчета подписей избирателей, собранных в поддержку </w:t>
            </w:r>
            <w:r w:rsidR="00872351">
              <w:rPr>
                <w:szCs w:val="28"/>
              </w:rPr>
              <w:t xml:space="preserve">выдвижения </w:t>
            </w:r>
            <w:r w:rsidRPr="00986FEF">
              <w:rPr>
                <w:szCs w:val="28"/>
              </w:rPr>
              <w:t xml:space="preserve">кандидата в депутаты Законодательного Собрания Свердловской области по </w:t>
            </w:r>
            <w:r w:rsidR="004B4278">
              <w:rPr>
                <w:szCs w:val="28"/>
              </w:rPr>
              <w:t>Дзержинскому</w:t>
            </w:r>
            <w:r w:rsidR="00B7347F" w:rsidRPr="00986FEF">
              <w:rPr>
                <w:szCs w:val="28"/>
              </w:rPr>
              <w:t xml:space="preserve"> одномандатному избирательному округу № </w:t>
            </w:r>
            <w:r w:rsidR="004B4278">
              <w:rPr>
                <w:szCs w:val="28"/>
              </w:rPr>
              <w:t>19</w:t>
            </w:r>
          </w:p>
        </w:tc>
      </w:tr>
    </w:tbl>
    <w:p w:rsidR="00AB436A" w:rsidRPr="00986FEF" w:rsidRDefault="00872351" w:rsidP="00AB436A">
      <w:pPr>
        <w:widowControl w:val="0"/>
        <w:spacing w:before="240"/>
        <w:rPr>
          <w:b/>
          <w:sz w:val="24"/>
        </w:rPr>
      </w:pPr>
      <w:r>
        <w:rPr>
          <w:b/>
          <w:sz w:val="24"/>
        </w:rPr>
        <w:t>ДЗЕРЖИНСКАЯ</w:t>
      </w:r>
      <w:r w:rsidR="00AB436A" w:rsidRPr="00986FEF">
        <w:rPr>
          <w:b/>
          <w:sz w:val="24"/>
        </w:rPr>
        <w:t xml:space="preserve"> РАЙОННАЯ ТЕРРИТОРИАЛЬНАЯ</w:t>
      </w:r>
    </w:p>
    <w:p w:rsidR="00AB436A" w:rsidRPr="00986FEF" w:rsidRDefault="00AB436A" w:rsidP="00AB436A">
      <w:pPr>
        <w:widowControl w:val="0"/>
        <w:rPr>
          <w:b/>
          <w:bCs/>
          <w:sz w:val="24"/>
        </w:rPr>
      </w:pPr>
      <w:r w:rsidRPr="00986FEF">
        <w:rPr>
          <w:b/>
          <w:sz w:val="24"/>
        </w:rPr>
        <w:t xml:space="preserve">ИЗБИРАТЕЛЬНАЯ КОМИССИЯ ГОРОДА </w:t>
      </w:r>
      <w:r w:rsidR="00B7347F">
        <w:rPr>
          <w:b/>
          <w:sz w:val="24"/>
        </w:rPr>
        <w:t>НИЖНИЙ ТАГИЛ</w:t>
      </w:r>
    </w:p>
    <w:p w:rsidR="00AB436A" w:rsidRPr="00986FEF" w:rsidRDefault="00AB436A" w:rsidP="00AB436A">
      <w:pPr>
        <w:widowControl w:val="0"/>
        <w:rPr>
          <w:rFonts w:ascii="Times New Roman CYR" w:hAnsi="Times New Roman CYR"/>
          <w:b/>
          <w:sz w:val="16"/>
          <w:szCs w:val="16"/>
        </w:rPr>
      </w:pPr>
      <w:r w:rsidRPr="00986FEF">
        <w:rPr>
          <w:b/>
          <w:bCs/>
          <w:sz w:val="24"/>
        </w:rPr>
        <w:t xml:space="preserve">С ПОЛНОМОЧИЯМИ ОКРУЖНОЙ ИЗБИРАТЕЛЬНОЙ КОМИССИИ </w:t>
      </w:r>
      <w:r w:rsidRPr="00986FEF">
        <w:rPr>
          <w:b/>
          <w:sz w:val="24"/>
        </w:rPr>
        <w:t>ПО ВЫБОРАМ ДЕПУТАТОВ ЗАКОНОДАТЕЛЬНОГО СОБРАНИЯ СВЕРДЛОВСКОЙ ОБЛАСТИ</w:t>
      </w:r>
      <w:r w:rsidRPr="00986FEF">
        <w:rPr>
          <w:b/>
          <w:bCs/>
          <w:sz w:val="24"/>
        </w:rPr>
        <w:t xml:space="preserve"> </w:t>
      </w:r>
      <w:r w:rsidRPr="00986FEF">
        <w:rPr>
          <w:b/>
          <w:sz w:val="24"/>
        </w:rPr>
        <w:t>ПО </w:t>
      </w:r>
      <w:r w:rsidR="004B4278">
        <w:rPr>
          <w:b/>
          <w:sz w:val="24"/>
        </w:rPr>
        <w:t>ДЗЕРЖИНСКОМУ</w:t>
      </w:r>
      <w:r w:rsidR="00B7347F">
        <w:rPr>
          <w:b/>
          <w:sz w:val="24"/>
        </w:rPr>
        <w:t xml:space="preserve"> </w:t>
      </w:r>
      <w:r w:rsidRPr="00986FEF">
        <w:rPr>
          <w:b/>
          <w:sz w:val="24"/>
        </w:rPr>
        <w:t xml:space="preserve">ОДНОМАНДАТНОМУ ИЗБИРАТЕЛЬНОМУ ОКРУГУ № </w:t>
      </w:r>
      <w:r w:rsidR="004B4278">
        <w:rPr>
          <w:b/>
          <w:sz w:val="24"/>
        </w:rPr>
        <w:t>19</w:t>
      </w:r>
    </w:p>
    <w:p w:rsidR="00AB436A" w:rsidRPr="00986FEF" w:rsidRDefault="00AB436A" w:rsidP="00AB436A">
      <w:pPr>
        <w:pStyle w:val="ae"/>
        <w:spacing w:before="240" w:after="240"/>
        <w:rPr>
          <w:sz w:val="28"/>
        </w:rPr>
      </w:pPr>
      <w:r w:rsidRPr="00986FEF">
        <w:rPr>
          <w:sz w:val="28"/>
        </w:rPr>
        <w:t>АКТ</w:t>
      </w:r>
    </w:p>
    <w:tbl>
      <w:tblPr>
        <w:tblW w:w="9356" w:type="dxa"/>
        <w:tblLayout w:type="fixed"/>
        <w:tblLook w:val="0000" w:firstRow="0" w:lastRow="0" w:firstColumn="0" w:lastColumn="0" w:noHBand="0" w:noVBand="0"/>
      </w:tblPr>
      <w:tblGrid>
        <w:gridCol w:w="4678"/>
        <w:gridCol w:w="4678"/>
      </w:tblGrid>
      <w:tr w:rsidR="00AB436A" w:rsidRPr="00986FEF" w:rsidTr="00B313A4">
        <w:tc>
          <w:tcPr>
            <w:tcW w:w="4678" w:type="dxa"/>
            <w:shd w:val="clear" w:color="auto" w:fill="auto"/>
            <w:vAlign w:val="center"/>
          </w:tcPr>
          <w:p w:rsidR="00AB436A" w:rsidRPr="00986FEF" w:rsidRDefault="00AB436A" w:rsidP="00B7347F">
            <w:pPr>
              <w:rPr>
                <w:rFonts w:ascii="Calibri" w:eastAsia="Calibri" w:hAnsi="Calibri"/>
              </w:rPr>
            </w:pPr>
            <w:r w:rsidRPr="00986FEF">
              <w:rPr>
                <w:rFonts w:eastAsia="Calibri"/>
                <w:szCs w:val="22"/>
              </w:rPr>
              <w:t xml:space="preserve">г. </w:t>
            </w:r>
            <w:r w:rsidR="00B7347F">
              <w:rPr>
                <w:rFonts w:eastAsia="Calibri"/>
                <w:szCs w:val="22"/>
              </w:rPr>
              <w:t>Нижний Тагил</w:t>
            </w:r>
          </w:p>
        </w:tc>
        <w:tc>
          <w:tcPr>
            <w:tcW w:w="4678" w:type="dxa"/>
            <w:shd w:val="clear" w:color="auto" w:fill="auto"/>
            <w:vAlign w:val="center"/>
          </w:tcPr>
          <w:p w:rsidR="00AB436A" w:rsidRPr="00986FEF" w:rsidRDefault="00AB436A" w:rsidP="00B313A4">
            <w:pPr>
              <w:rPr>
                <w:szCs w:val="28"/>
              </w:rPr>
            </w:pPr>
            <w:r w:rsidRPr="00986FEF">
              <w:rPr>
                <w:szCs w:val="28"/>
              </w:rPr>
              <w:t>«_____» ___________2016г.</w:t>
            </w:r>
          </w:p>
        </w:tc>
      </w:tr>
    </w:tbl>
    <w:p w:rsidR="00AB436A" w:rsidRPr="00986FEF" w:rsidRDefault="00AB436A" w:rsidP="00AB436A">
      <w:pPr>
        <w:tabs>
          <w:tab w:val="left" w:pos="993"/>
        </w:tabs>
        <w:spacing w:before="240" w:line="360" w:lineRule="auto"/>
        <w:ind w:firstLine="709"/>
        <w:jc w:val="both"/>
      </w:pPr>
      <w:r w:rsidRPr="00986FEF">
        <w:t xml:space="preserve">Комиссия, в составе членов комиссии с правом решающего голоса: __________________, __________________, ________________________ при проверке подписных листов кандидата в депутаты Законодательного Собрания Свердловской области по </w:t>
      </w:r>
      <w:r w:rsidR="004B4278">
        <w:rPr>
          <w:szCs w:val="28"/>
        </w:rPr>
        <w:t>Дзержинскому</w:t>
      </w:r>
      <w:r w:rsidR="00B7347F" w:rsidRPr="00986FEF">
        <w:rPr>
          <w:szCs w:val="28"/>
        </w:rPr>
        <w:t xml:space="preserve"> одномандатному избирательному округу № </w:t>
      </w:r>
      <w:r w:rsidR="004B4278">
        <w:rPr>
          <w:szCs w:val="28"/>
        </w:rPr>
        <w:t>19</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rPr>
          <w:u w:val="single"/>
        </w:rPr>
        <w:t>,</w:t>
      </w:r>
      <w:r w:rsidRPr="00986FEF">
        <w:t xml:space="preserve"> с помощью КСА ГАС «Выборы» установила:</w:t>
      </w:r>
    </w:p>
    <w:p w:rsidR="00AB436A" w:rsidRPr="00986FEF" w:rsidRDefault="00AB436A" w:rsidP="00AB436A">
      <w:pPr>
        <w:numPr>
          <w:ilvl w:val="0"/>
          <w:numId w:val="5"/>
        </w:numPr>
        <w:tabs>
          <w:tab w:val="clear" w:pos="760"/>
          <w:tab w:val="num" w:pos="0"/>
          <w:tab w:val="left" w:pos="993"/>
        </w:tabs>
        <w:suppressAutoHyphens/>
        <w:spacing w:line="360" w:lineRule="auto"/>
        <w:ind w:left="0" w:firstLine="709"/>
        <w:jc w:val="both"/>
      </w:pPr>
      <w:r w:rsidRPr="00986FEF">
        <w:t>При проверке данных избирателей в подписных листах под номерами _____________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xml:space="preserve"> тома 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номерами ___________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xml:space="preserve"> тома _______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xml:space="preserve"> сведения о них соответствуют действительности.</w:t>
      </w:r>
    </w:p>
    <w:p w:rsidR="00AB436A" w:rsidRPr="00986FEF" w:rsidRDefault="00AB436A" w:rsidP="00AB436A">
      <w:pPr>
        <w:numPr>
          <w:ilvl w:val="0"/>
          <w:numId w:val="5"/>
        </w:numPr>
        <w:tabs>
          <w:tab w:val="clear" w:pos="760"/>
          <w:tab w:val="num" w:pos="0"/>
          <w:tab w:val="left" w:pos="993"/>
        </w:tabs>
        <w:suppressAutoHyphens/>
        <w:spacing w:line="360" w:lineRule="auto"/>
        <w:ind w:left="0" w:firstLine="709"/>
        <w:jc w:val="both"/>
      </w:pPr>
      <w:r w:rsidRPr="00986FEF">
        <w:t>При проверке содержания подписных листов имеются следующие расхождения:</w:t>
      </w:r>
    </w:p>
    <w:p w:rsidR="00AB436A" w:rsidRPr="00986FEF" w:rsidRDefault="00AB436A" w:rsidP="00AB436A">
      <w:pPr>
        <w:pStyle w:val="ab"/>
        <w:numPr>
          <w:ilvl w:val="0"/>
          <w:numId w:val="13"/>
        </w:numPr>
        <w:tabs>
          <w:tab w:val="left" w:pos="993"/>
        </w:tabs>
        <w:spacing w:line="360" w:lineRule="auto"/>
        <w:ind w:left="0" w:firstLine="709"/>
        <w:jc w:val="both"/>
        <w:rPr>
          <w:color w:val="000000"/>
          <w:sz w:val="28"/>
          <w:szCs w:val="28"/>
        </w:rPr>
      </w:pPr>
      <w:r w:rsidRPr="00986FEF">
        <w:rPr>
          <w:sz w:val="28"/>
          <w:szCs w:val="28"/>
        </w:rPr>
        <w:t>данные о лицах под номерами _________</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 тома _____</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 на листе _______</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 по данным списков избирателей</w:t>
      </w:r>
      <w:r w:rsidR="0040552C">
        <w:rPr>
          <w:sz w:val="28"/>
          <w:szCs w:val="28"/>
        </w:rPr>
        <w:t xml:space="preserve">, зарегистрированных на территориях, </w:t>
      </w:r>
      <w:r w:rsidR="0040552C" w:rsidRPr="0040552C">
        <w:rPr>
          <w:sz w:val="28"/>
          <w:szCs w:val="28"/>
        </w:rPr>
        <w:t xml:space="preserve">входящих в одномандатный избирательный округ № </w:t>
      </w:r>
      <w:r w:rsidR="004039AD">
        <w:rPr>
          <w:sz w:val="28"/>
          <w:szCs w:val="28"/>
        </w:rPr>
        <w:t>19</w:t>
      </w:r>
      <w:r w:rsidR="0040552C">
        <w:rPr>
          <w:sz w:val="28"/>
          <w:szCs w:val="28"/>
        </w:rPr>
        <w:t>,</w:t>
      </w:r>
      <w:r w:rsidRPr="00986FEF">
        <w:rPr>
          <w:sz w:val="28"/>
          <w:szCs w:val="28"/>
        </w:rPr>
        <w:t xml:space="preserve"> в КСА ГАС «Выборы» </w:t>
      </w:r>
      <w:r w:rsidRPr="00986FEF">
        <w:rPr>
          <w:color w:val="000000"/>
          <w:sz w:val="28"/>
          <w:szCs w:val="28"/>
        </w:rPr>
        <w:t>отсутствуют;</w:t>
      </w:r>
    </w:p>
    <w:p w:rsidR="00AB436A" w:rsidRPr="00986FEF" w:rsidRDefault="00AB436A" w:rsidP="00AB436A">
      <w:pPr>
        <w:pStyle w:val="ab"/>
        <w:numPr>
          <w:ilvl w:val="0"/>
          <w:numId w:val="13"/>
        </w:numPr>
        <w:tabs>
          <w:tab w:val="left" w:pos="993"/>
        </w:tabs>
        <w:spacing w:line="360" w:lineRule="auto"/>
        <w:ind w:left="0" w:firstLine="709"/>
        <w:jc w:val="both"/>
        <w:rPr>
          <w:sz w:val="28"/>
          <w:szCs w:val="28"/>
        </w:rPr>
      </w:pPr>
      <w:r w:rsidRPr="00986FEF">
        <w:rPr>
          <w:color w:val="000000"/>
          <w:sz w:val="28"/>
          <w:szCs w:val="28"/>
        </w:rPr>
        <w:t>лист __________</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color w:val="000000"/>
          <w:sz w:val="28"/>
          <w:szCs w:val="28"/>
        </w:rPr>
        <w:t xml:space="preserve"> тома </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_____</w:t>
      </w:r>
      <w:r w:rsidRPr="00986FEF">
        <w:rPr>
          <w:color w:val="000000"/>
          <w:sz w:val="28"/>
          <w:szCs w:val="28"/>
        </w:rPr>
        <w:t xml:space="preserve"> под номерами _______</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color w:val="000000"/>
          <w:sz w:val="28"/>
          <w:szCs w:val="28"/>
        </w:rPr>
        <w:t xml:space="preserve"> указаны неверные данные места жительства по данным списков избирателей</w:t>
      </w:r>
      <w:r w:rsidR="0040552C">
        <w:rPr>
          <w:color w:val="000000"/>
          <w:sz w:val="28"/>
          <w:szCs w:val="28"/>
        </w:rPr>
        <w:t>,</w:t>
      </w:r>
      <w:r w:rsidRPr="00986FEF">
        <w:rPr>
          <w:color w:val="000000"/>
          <w:sz w:val="28"/>
          <w:szCs w:val="28"/>
        </w:rPr>
        <w:t xml:space="preserve"> </w:t>
      </w:r>
      <w:r w:rsidR="0040552C">
        <w:rPr>
          <w:sz w:val="28"/>
          <w:szCs w:val="28"/>
        </w:rPr>
        <w:t xml:space="preserve">зарегистрированных на территориях, </w:t>
      </w:r>
      <w:r w:rsidR="0040552C" w:rsidRPr="0040552C">
        <w:rPr>
          <w:sz w:val="28"/>
          <w:szCs w:val="28"/>
        </w:rPr>
        <w:t xml:space="preserve">входящих в одномандатный избирательный округ № </w:t>
      </w:r>
      <w:r w:rsidR="004039AD">
        <w:rPr>
          <w:sz w:val="28"/>
          <w:szCs w:val="28"/>
        </w:rPr>
        <w:t>19</w:t>
      </w:r>
      <w:r w:rsidR="0040552C">
        <w:rPr>
          <w:sz w:val="28"/>
          <w:szCs w:val="28"/>
        </w:rPr>
        <w:t xml:space="preserve">, </w:t>
      </w:r>
      <w:r w:rsidRPr="00986FEF">
        <w:rPr>
          <w:color w:val="000000"/>
          <w:sz w:val="28"/>
          <w:szCs w:val="28"/>
        </w:rPr>
        <w:t xml:space="preserve">в КСА ГАС «Выборы» </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b/>
          <w:color w:val="000000"/>
          <w:sz w:val="28"/>
          <w:szCs w:val="28"/>
        </w:rPr>
        <w:t>;</w:t>
      </w:r>
    </w:p>
    <w:p w:rsidR="00AB436A" w:rsidRPr="00986FEF" w:rsidRDefault="00AB436A" w:rsidP="00AB436A">
      <w:pPr>
        <w:pStyle w:val="ab"/>
        <w:numPr>
          <w:ilvl w:val="0"/>
          <w:numId w:val="13"/>
        </w:numPr>
        <w:tabs>
          <w:tab w:val="left" w:pos="993"/>
        </w:tabs>
        <w:spacing w:line="360" w:lineRule="auto"/>
        <w:ind w:left="0" w:firstLine="709"/>
        <w:rPr>
          <w:sz w:val="28"/>
          <w:szCs w:val="28"/>
        </w:rPr>
      </w:pPr>
      <w:r w:rsidRPr="00986FEF">
        <w:rPr>
          <w:sz w:val="28"/>
          <w:szCs w:val="28"/>
        </w:rPr>
        <w:lastRenderedPageBreak/>
        <w:t xml:space="preserve">лист </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______</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 тома _____</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 под номером ____.-</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 указаны неполные данные места жительства (отсутствует наименование улицы);</w:t>
      </w:r>
    </w:p>
    <w:p w:rsidR="00AB436A" w:rsidRPr="0040552C" w:rsidRDefault="00AB436A" w:rsidP="00AB436A">
      <w:pPr>
        <w:pStyle w:val="ab"/>
        <w:numPr>
          <w:ilvl w:val="0"/>
          <w:numId w:val="13"/>
        </w:numPr>
        <w:tabs>
          <w:tab w:val="left" w:pos="993"/>
        </w:tabs>
        <w:spacing w:line="360" w:lineRule="auto"/>
        <w:ind w:left="0" w:firstLine="709"/>
        <w:rPr>
          <w:sz w:val="28"/>
          <w:szCs w:val="28"/>
          <w:u w:val="single"/>
        </w:rPr>
      </w:pPr>
      <w:r w:rsidRPr="00986FEF">
        <w:rPr>
          <w:sz w:val="28"/>
          <w:szCs w:val="28"/>
        </w:rPr>
        <w:t xml:space="preserve">лист </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________ тома </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______ под номером ______</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 - ошибка в написании фамилии по данным списков избирателей</w:t>
      </w:r>
      <w:r w:rsidR="0040552C">
        <w:rPr>
          <w:sz w:val="28"/>
          <w:szCs w:val="28"/>
        </w:rPr>
        <w:t>,</w:t>
      </w:r>
      <w:r w:rsidRPr="00986FEF">
        <w:rPr>
          <w:sz w:val="28"/>
          <w:szCs w:val="28"/>
        </w:rPr>
        <w:t xml:space="preserve"> </w:t>
      </w:r>
      <w:r w:rsidR="0040552C">
        <w:rPr>
          <w:sz w:val="28"/>
          <w:szCs w:val="28"/>
        </w:rPr>
        <w:t xml:space="preserve">зарегистрированных на территориях, </w:t>
      </w:r>
      <w:r w:rsidR="0040552C" w:rsidRPr="0040552C">
        <w:rPr>
          <w:sz w:val="28"/>
          <w:szCs w:val="28"/>
        </w:rPr>
        <w:t xml:space="preserve">входящих в одномандатный избирательный округ № </w:t>
      </w:r>
      <w:r w:rsidR="004039AD">
        <w:rPr>
          <w:sz w:val="28"/>
          <w:szCs w:val="28"/>
        </w:rPr>
        <w:t>19</w:t>
      </w:r>
      <w:r w:rsidR="0040552C">
        <w:rPr>
          <w:sz w:val="28"/>
          <w:szCs w:val="28"/>
        </w:rPr>
        <w:t xml:space="preserve">, </w:t>
      </w:r>
      <w:proofErr w:type="gramStart"/>
      <w:r w:rsidRPr="00986FEF">
        <w:rPr>
          <w:sz w:val="28"/>
          <w:szCs w:val="28"/>
        </w:rPr>
        <w:t>в ГАС</w:t>
      </w:r>
      <w:proofErr w:type="gramEnd"/>
      <w:r w:rsidRPr="00986FEF">
        <w:rPr>
          <w:sz w:val="28"/>
          <w:szCs w:val="28"/>
        </w:rPr>
        <w:t xml:space="preserve"> «Выборы»</w:t>
      </w:r>
      <w:r w:rsidR="0040552C">
        <w:rPr>
          <w:sz w:val="28"/>
          <w:szCs w:val="28"/>
        </w:rPr>
        <w:t>;</w:t>
      </w:r>
    </w:p>
    <w:p w:rsidR="00AB436A" w:rsidRPr="00986FEF" w:rsidRDefault="00AB436A" w:rsidP="00AB436A">
      <w:pPr>
        <w:pStyle w:val="ab"/>
        <w:numPr>
          <w:ilvl w:val="0"/>
          <w:numId w:val="13"/>
        </w:numPr>
        <w:tabs>
          <w:tab w:val="left" w:pos="993"/>
        </w:tabs>
        <w:spacing w:line="360" w:lineRule="auto"/>
        <w:ind w:left="0" w:firstLine="709"/>
        <w:rPr>
          <w:sz w:val="28"/>
          <w:szCs w:val="28"/>
        </w:rPr>
      </w:pPr>
      <w:r w:rsidRPr="00986FEF">
        <w:rPr>
          <w:sz w:val="28"/>
          <w:szCs w:val="28"/>
        </w:rPr>
        <w:t xml:space="preserve">лист </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________ тома </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______ под номером ______- у избирателя не указано отчество;</w:t>
      </w:r>
    </w:p>
    <w:p w:rsidR="00AB436A" w:rsidRPr="00986FEF" w:rsidRDefault="00AB436A" w:rsidP="00AB436A">
      <w:pPr>
        <w:pStyle w:val="ab"/>
        <w:numPr>
          <w:ilvl w:val="0"/>
          <w:numId w:val="13"/>
        </w:numPr>
        <w:tabs>
          <w:tab w:val="left" w:pos="993"/>
        </w:tabs>
        <w:spacing w:line="360" w:lineRule="auto"/>
        <w:ind w:left="0" w:firstLine="709"/>
        <w:rPr>
          <w:sz w:val="28"/>
          <w:szCs w:val="28"/>
        </w:rPr>
      </w:pPr>
      <w:r w:rsidRPr="00986FEF">
        <w:rPr>
          <w:sz w:val="28"/>
          <w:szCs w:val="28"/>
        </w:rPr>
        <w:t xml:space="preserve">лист </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 xml:space="preserve">________ тома </w:t>
      </w:r>
      <w:r w:rsidR="003C4EE1" w:rsidRPr="00986FEF">
        <w:rPr>
          <w:sz w:val="28"/>
          <w:szCs w:val="28"/>
        </w:rPr>
        <w:fldChar w:fldCharType="begin">
          <w:ffData>
            <w:name w:val=""/>
            <w:enabled/>
            <w:calcOnExit w:val="0"/>
            <w:textInput/>
          </w:ffData>
        </w:fldChar>
      </w:r>
      <w:r w:rsidRPr="00986FEF">
        <w:rPr>
          <w:sz w:val="28"/>
          <w:szCs w:val="28"/>
        </w:rPr>
        <w:instrText xml:space="preserve"> FORMTEXT </w:instrText>
      </w:r>
      <w:r w:rsidR="00C41964">
        <w:rPr>
          <w:sz w:val="28"/>
          <w:szCs w:val="28"/>
        </w:rPr>
      </w:r>
      <w:r w:rsidR="00C41964">
        <w:rPr>
          <w:sz w:val="28"/>
          <w:szCs w:val="28"/>
        </w:rPr>
        <w:fldChar w:fldCharType="separate"/>
      </w:r>
      <w:r w:rsidR="003C4EE1" w:rsidRPr="00986FEF">
        <w:rPr>
          <w:sz w:val="28"/>
          <w:szCs w:val="28"/>
        </w:rPr>
        <w:fldChar w:fldCharType="end"/>
      </w:r>
      <w:r w:rsidRPr="00986FEF">
        <w:rPr>
          <w:sz w:val="28"/>
          <w:szCs w:val="28"/>
        </w:rPr>
        <w:t>______ под номером ______- неверные паспортные данные.</w:t>
      </w:r>
    </w:p>
    <w:p w:rsidR="00AB436A" w:rsidRPr="00986FEF" w:rsidRDefault="00AB436A" w:rsidP="00B7347F">
      <w:pPr>
        <w:pStyle w:val="a8"/>
        <w:tabs>
          <w:tab w:val="left" w:pos="993"/>
        </w:tabs>
        <w:spacing w:line="360" w:lineRule="auto"/>
        <w:ind w:left="0" w:right="-2" w:firstLine="709"/>
        <w:jc w:val="both"/>
      </w:pPr>
      <w:r w:rsidRPr="00986FEF">
        <w:t xml:space="preserve">В ходе проверки подписей избирателей, собранных в поддержку выдвижения кандидата в депутаты Законодательного Собрания Свердловской области по </w:t>
      </w:r>
      <w:r w:rsidR="004039AD">
        <w:rPr>
          <w:szCs w:val="28"/>
        </w:rPr>
        <w:t>Дзержинскому</w:t>
      </w:r>
      <w:r w:rsidR="00B7347F" w:rsidRPr="00986FEF">
        <w:rPr>
          <w:szCs w:val="28"/>
        </w:rPr>
        <w:t xml:space="preserve"> одномандатному избирательному округу № </w:t>
      </w:r>
      <w:r w:rsidR="004039AD">
        <w:rPr>
          <w:szCs w:val="28"/>
        </w:rPr>
        <w:t>19</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из______ проверенных подписей количество действительных составило ________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что составляет 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xml:space="preserve">%, недостоверных __________ </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подписей, что составляет _________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w:t>
      </w:r>
    </w:p>
    <w:p w:rsidR="00AB436A" w:rsidRPr="00986FEF" w:rsidRDefault="00AB436A" w:rsidP="00AB436A">
      <w:pPr>
        <w:tabs>
          <w:tab w:val="left" w:pos="0"/>
        </w:tabs>
        <w:spacing w:before="480" w:line="360" w:lineRule="auto"/>
        <w:rPr>
          <w:rFonts w:eastAsia="Calibri"/>
          <w:szCs w:val="22"/>
        </w:rPr>
      </w:pPr>
      <w:r w:rsidRPr="00986FEF">
        <w:t>Члены комиссии с правом решающего голоса:</w:t>
      </w:r>
    </w:p>
    <w:tbl>
      <w:tblPr>
        <w:tblW w:w="3261" w:type="dxa"/>
        <w:tblLayout w:type="fixed"/>
        <w:tblLook w:val="0000" w:firstRow="0" w:lastRow="0" w:firstColumn="0" w:lastColumn="0" w:noHBand="0" w:noVBand="0"/>
      </w:tblPr>
      <w:tblGrid>
        <w:gridCol w:w="3261"/>
      </w:tblGrid>
      <w:tr w:rsidR="00AB436A" w:rsidRPr="00986FEF" w:rsidTr="00B313A4">
        <w:tc>
          <w:tcPr>
            <w:tcW w:w="3261" w:type="dxa"/>
            <w:tcBorders>
              <w:bottom w:val="single" w:sz="4" w:space="0" w:color="auto"/>
            </w:tcBorders>
            <w:shd w:val="clear" w:color="auto" w:fill="auto"/>
          </w:tcPr>
          <w:p w:rsidR="00AB436A" w:rsidRPr="00986FEF" w:rsidRDefault="00AB436A" w:rsidP="00B313A4">
            <w:pPr>
              <w:tabs>
                <w:tab w:val="left" w:pos="0"/>
              </w:tabs>
              <w:rPr>
                <w:rFonts w:ascii="Calibri" w:eastAsia="Calibri" w:hAnsi="Calibri"/>
                <w:sz w:val="22"/>
              </w:rPr>
            </w:pPr>
          </w:p>
        </w:tc>
      </w:tr>
      <w:tr w:rsidR="00AB436A" w:rsidRPr="00986FEF" w:rsidTr="00B313A4">
        <w:tc>
          <w:tcPr>
            <w:tcW w:w="3261" w:type="dxa"/>
            <w:tcBorders>
              <w:top w:val="single" w:sz="4" w:space="0" w:color="auto"/>
            </w:tcBorders>
            <w:shd w:val="clear" w:color="auto" w:fill="auto"/>
          </w:tcPr>
          <w:p w:rsidR="00AB436A" w:rsidRPr="00986FEF" w:rsidRDefault="00AB436A" w:rsidP="00B313A4">
            <w:pPr>
              <w:tabs>
                <w:tab w:val="left" w:pos="0"/>
                <w:tab w:val="left" w:pos="342"/>
              </w:tabs>
              <w:rPr>
                <w:rFonts w:ascii="Calibri" w:eastAsia="Calibri" w:hAnsi="Calibri"/>
                <w:sz w:val="22"/>
              </w:rPr>
            </w:pPr>
            <w:r w:rsidRPr="00986FEF">
              <w:rPr>
                <w:rFonts w:eastAsia="Calibri"/>
              </w:rPr>
              <w:t>(подпись)</w:t>
            </w:r>
          </w:p>
        </w:tc>
      </w:tr>
      <w:tr w:rsidR="00AB436A" w:rsidRPr="00986FEF" w:rsidTr="00B313A4">
        <w:tc>
          <w:tcPr>
            <w:tcW w:w="3261" w:type="dxa"/>
            <w:tcBorders>
              <w:bottom w:val="single" w:sz="4" w:space="0" w:color="auto"/>
            </w:tcBorders>
            <w:shd w:val="clear" w:color="auto" w:fill="auto"/>
          </w:tcPr>
          <w:p w:rsidR="00AB436A" w:rsidRPr="00986FEF" w:rsidRDefault="00AB436A" w:rsidP="00B313A4">
            <w:pPr>
              <w:tabs>
                <w:tab w:val="left" w:pos="0"/>
              </w:tabs>
              <w:rPr>
                <w:rFonts w:ascii="Calibri" w:eastAsia="Calibri" w:hAnsi="Calibri"/>
                <w:sz w:val="22"/>
              </w:rPr>
            </w:pPr>
          </w:p>
        </w:tc>
      </w:tr>
      <w:tr w:rsidR="00AB436A" w:rsidRPr="00986FEF" w:rsidTr="00B313A4">
        <w:tc>
          <w:tcPr>
            <w:tcW w:w="3261" w:type="dxa"/>
            <w:tcBorders>
              <w:top w:val="single" w:sz="4" w:space="0" w:color="auto"/>
            </w:tcBorders>
            <w:shd w:val="clear" w:color="auto" w:fill="auto"/>
          </w:tcPr>
          <w:p w:rsidR="00AB436A" w:rsidRPr="00986FEF" w:rsidRDefault="00AB436A" w:rsidP="00B313A4">
            <w:pPr>
              <w:tabs>
                <w:tab w:val="left" w:pos="0"/>
              </w:tabs>
              <w:rPr>
                <w:rFonts w:ascii="Calibri" w:eastAsia="Calibri" w:hAnsi="Calibri"/>
                <w:sz w:val="22"/>
              </w:rPr>
            </w:pPr>
            <w:r w:rsidRPr="00986FEF">
              <w:rPr>
                <w:rFonts w:eastAsia="Calibri"/>
              </w:rPr>
              <w:t>(подпись)</w:t>
            </w:r>
          </w:p>
        </w:tc>
      </w:tr>
      <w:tr w:rsidR="00AB436A" w:rsidRPr="00986FEF" w:rsidTr="00B313A4">
        <w:tc>
          <w:tcPr>
            <w:tcW w:w="3261" w:type="dxa"/>
            <w:tcBorders>
              <w:bottom w:val="single" w:sz="4" w:space="0" w:color="auto"/>
            </w:tcBorders>
            <w:shd w:val="clear" w:color="auto" w:fill="auto"/>
          </w:tcPr>
          <w:p w:rsidR="00AB436A" w:rsidRPr="00986FEF" w:rsidRDefault="00AB436A" w:rsidP="00B313A4">
            <w:pPr>
              <w:tabs>
                <w:tab w:val="left" w:pos="0"/>
              </w:tabs>
              <w:rPr>
                <w:rFonts w:ascii="Calibri" w:eastAsia="Calibri" w:hAnsi="Calibri"/>
                <w:sz w:val="22"/>
              </w:rPr>
            </w:pPr>
          </w:p>
        </w:tc>
      </w:tr>
      <w:tr w:rsidR="00AB436A" w:rsidRPr="00986FEF" w:rsidTr="00B313A4">
        <w:tc>
          <w:tcPr>
            <w:tcW w:w="3261" w:type="dxa"/>
            <w:tcBorders>
              <w:top w:val="single" w:sz="4" w:space="0" w:color="auto"/>
            </w:tcBorders>
            <w:shd w:val="clear" w:color="auto" w:fill="auto"/>
          </w:tcPr>
          <w:p w:rsidR="00AB436A" w:rsidRPr="00986FEF" w:rsidRDefault="00AB436A" w:rsidP="00B313A4">
            <w:pPr>
              <w:tabs>
                <w:tab w:val="left" w:pos="0"/>
              </w:tabs>
              <w:rPr>
                <w:rFonts w:ascii="Calibri" w:eastAsia="Calibri" w:hAnsi="Calibri"/>
                <w:sz w:val="22"/>
              </w:rPr>
            </w:pPr>
            <w:r w:rsidRPr="00986FEF">
              <w:rPr>
                <w:rFonts w:eastAsia="Calibri"/>
              </w:rPr>
              <w:t>(подпись)</w:t>
            </w:r>
          </w:p>
        </w:tc>
      </w:tr>
    </w:tbl>
    <w:p w:rsidR="00AB436A" w:rsidRPr="00986FEF" w:rsidRDefault="00AB436A" w:rsidP="00AB436A">
      <w:pPr>
        <w:shd w:val="clear" w:color="auto" w:fill="FFFFFF"/>
        <w:ind w:left="3827"/>
        <w:rPr>
          <w:szCs w:val="28"/>
        </w:rPr>
        <w:sectPr w:rsidR="00AB436A" w:rsidRPr="00986FEF" w:rsidSect="00CF2C52">
          <w:pgSz w:w="11906" w:h="16838" w:code="9"/>
          <w:pgMar w:top="1134" w:right="850" w:bottom="1134" w:left="1701" w:header="709" w:footer="709" w:gutter="0"/>
          <w:pgNumType w:start="1"/>
          <w:cols w:space="720"/>
          <w:titlePg/>
          <w:docGrid w:linePitch="360" w:charSpace="2047"/>
        </w:sectPr>
      </w:pPr>
    </w:p>
    <w:tbl>
      <w:tblPr>
        <w:tblW w:w="9469" w:type="dxa"/>
        <w:tblInd w:w="-5" w:type="dxa"/>
        <w:tblLook w:val="04A0" w:firstRow="1" w:lastRow="0" w:firstColumn="1" w:lastColumn="0" w:noHBand="0" w:noVBand="1"/>
      </w:tblPr>
      <w:tblGrid>
        <w:gridCol w:w="2948"/>
        <w:gridCol w:w="6521"/>
      </w:tblGrid>
      <w:tr w:rsidR="00AB436A" w:rsidRPr="00986FEF" w:rsidTr="00B313A4">
        <w:tc>
          <w:tcPr>
            <w:tcW w:w="2948" w:type="dxa"/>
            <w:shd w:val="clear" w:color="auto" w:fill="auto"/>
          </w:tcPr>
          <w:p w:rsidR="00AB436A" w:rsidRPr="00986FEF" w:rsidRDefault="00AB436A" w:rsidP="00B313A4">
            <w:pPr>
              <w:rPr>
                <w:szCs w:val="28"/>
              </w:rPr>
            </w:pPr>
          </w:p>
        </w:tc>
        <w:tc>
          <w:tcPr>
            <w:tcW w:w="6521" w:type="dxa"/>
            <w:shd w:val="clear" w:color="auto" w:fill="auto"/>
          </w:tcPr>
          <w:p w:rsidR="00AB436A" w:rsidRPr="00986FEF" w:rsidRDefault="00AB436A" w:rsidP="00872351">
            <w:pPr>
              <w:shd w:val="clear" w:color="auto" w:fill="FFFFFF"/>
              <w:rPr>
                <w:szCs w:val="28"/>
              </w:rPr>
            </w:pPr>
            <w:r w:rsidRPr="00986FEF">
              <w:rPr>
                <w:szCs w:val="28"/>
              </w:rPr>
              <w:t>Приложение № 3</w:t>
            </w:r>
            <w:r w:rsidRPr="00986FEF">
              <w:rPr>
                <w:szCs w:val="28"/>
              </w:rPr>
              <w:br/>
              <w:t xml:space="preserve">к </w:t>
            </w:r>
            <w:r w:rsidRPr="00986FEF">
              <w:rPr>
                <w:color w:val="000000"/>
                <w:spacing w:val="-4"/>
                <w:szCs w:val="28"/>
              </w:rPr>
              <w:t xml:space="preserve">Методике </w:t>
            </w:r>
            <w:r w:rsidRPr="00986FEF">
              <w:rPr>
                <w:szCs w:val="28"/>
              </w:rPr>
              <w:t xml:space="preserve">проверки подписных листов и подсчета подписей избирателей, собранных в поддержку кандидата в депутаты Законодательного Собрания Свердловской области по </w:t>
            </w:r>
            <w:r w:rsidR="004039AD">
              <w:rPr>
                <w:szCs w:val="28"/>
              </w:rPr>
              <w:t>Дзержинскому</w:t>
            </w:r>
            <w:r w:rsidR="00B7347F" w:rsidRPr="00986FEF">
              <w:rPr>
                <w:szCs w:val="28"/>
              </w:rPr>
              <w:t xml:space="preserve"> одномандатному избирательному округу № </w:t>
            </w:r>
            <w:r w:rsidR="004039AD">
              <w:rPr>
                <w:szCs w:val="28"/>
              </w:rPr>
              <w:t>19</w:t>
            </w:r>
          </w:p>
        </w:tc>
      </w:tr>
    </w:tbl>
    <w:p w:rsidR="00AB436A" w:rsidRPr="00986FEF" w:rsidRDefault="00AB436A" w:rsidP="00AB436A">
      <w:pPr>
        <w:pStyle w:val="210"/>
        <w:widowControl w:val="0"/>
        <w:tabs>
          <w:tab w:val="left" w:pos="-3261"/>
        </w:tabs>
        <w:spacing w:before="240"/>
        <w:ind w:firstLine="0"/>
        <w:jc w:val="center"/>
        <w:rPr>
          <w:sz w:val="32"/>
          <w:szCs w:val="32"/>
        </w:rPr>
      </w:pPr>
      <w:r w:rsidRPr="00986FEF">
        <w:rPr>
          <w:b/>
          <w:bCs/>
          <w:sz w:val="32"/>
          <w:szCs w:val="32"/>
        </w:rPr>
        <w:t xml:space="preserve">ИТОГОВЫЙ ПРОТОКОЛ </w:t>
      </w:r>
      <w:r w:rsidR="003C4EE1" w:rsidRPr="00986FEF">
        <w:rPr>
          <w:sz w:val="32"/>
          <w:szCs w:val="32"/>
        </w:rPr>
        <w:fldChar w:fldCharType="begin">
          <w:ffData>
            <w:name w:val=""/>
            <w:enabled/>
            <w:calcOnExit w:val="0"/>
            <w:textInput/>
          </w:ffData>
        </w:fldChar>
      </w:r>
      <w:r w:rsidRPr="00986FEF">
        <w:rPr>
          <w:sz w:val="32"/>
          <w:szCs w:val="32"/>
        </w:rPr>
        <w:instrText xml:space="preserve"> FORMTEXT </w:instrText>
      </w:r>
      <w:r w:rsidR="00C41964">
        <w:rPr>
          <w:sz w:val="32"/>
          <w:szCs w:val="32"/>
        </w:rPr>
      </w:r>
      <w:r w:rsidR="00C41964">
        <w:rPr>
          <w:sz w:val="32"/>
          <w:szCs w:val="32"/>
        </w:rPr>
        <w:fldChar w:fldCharType="separate"/>
      </w:r>
      <w:r w:rsidR="003C4EE1" w:rsidRPr="00986FEF">
        <w:rPr>
          <w:sz w:val="32"/>
          <w:szCs w:val="32"/>
        </w:rPr>
        <w:fldChar w:fldCharType="end"/>
      </w:r>
      <w:r w:rsidRPr="00986FEF">
        <w:rPr>
          <w:sz w:val="32"/>
          <w:szCs w:val="32"/>
        </w:rPr>
        <w:br/>
        <w:t xml:space="preserve">результатов проверки подписных листов, представленных на регистрацию кандидатом в депутаты Законодательного Собрания Свердловской области </w:t>
      </w:r>
      <w:r w:rsidR="00872351">
        <w:rPr>
          <w:sz w:val="32"/>
          <w:szCs w:val="32"/>
        </w:rPr>
        <w:t xml:space="preserve">по </w:t>
      </w:r>
      <w:r w:rsidR="004039AD">
        <w:rPr>
          <w:sz w:val="32"/>
          <w:szCs w:val="32"/>
        </w:rPr>
        <w:t>Дзержинскому</w:t>
      </w:r>
      <w:r w:rsidR="00B7347F" w:rsidRPr="00B7347F">
        <w:rPr>
          <w:sz w:val="32"/>
          <w:szCs w:val="32"/>
        </w:rPr>
        <w:t xml:space="preserve"> одномандатному</w:t>
      </w:r>
      <w:r w:rsidR="00B7347F" w:rsidRPr="00986FEF">
        <w:rPr>
          <w:sz w:val="28"/>
          <w:szCs w:val="28"/>
        </w:rPr>
        <w:t xml:space="preserve"> избирательному округу № </w:t>
      </w:r>
      <w:r w:rsidR="004039AD">
        <w:rPr>
          <w:sz w:val="28"/>
          <w:szCs w:val="28"/>
        </w:rPr>
        <w:t>19</w:t>
      </w:r>
    </w:p>
    <w:tbl>
      <w:tblPr>
        <w:tblW w:w="9356" w:type="dxa"/>
        <w:tblLayout w:type="fixed"/>
        <w:tblLook w:val="0000" w:firstRow="0" w:lastRow="0" w:firstColumn="0" w:lastColumn="0" w:noHBand="0" w:noVBand="0"/>
      </w:tblPr>
      <w:tblGrid>
        <w:gridCol w:w="9356"/>
      </w:tblGrid>
      <w:tr w:rsidR="00AB436A" w:rsidRPr="00986FEF" w:rsidTr="00B313A4">
        <w:tc>
          <w:tcPr>
            <w:tcW w:w="9356" w:type="dxa"/>
            <w:tcBorders>
              <w:bottom w:val="single" w:sz="4" w:space="0" w:color="000000"/>
            </w:tcBorders>
            <w:shd w:val="clear" w:color="auto" w:fill="auto"/>
          </w:tcPr>
          <w:p w:rsidR="00AB436A" w:rsidRPr="00986FEF" w:rsidRDefault="003C4EE1" w:rsidP="00B313A4">
            <w:pPr>
              <w:pStyle w:val="ac"/>
              <w:spacing w:line="100" w:lineRule="atLeast"/>
              <w:jc w:val="right"/>
            </w:pPr>
            <w:r w:rsidRPr="00986FEF">
              <w:rPr>
                <w:rFonts w:eastAsia="Calibri"/>
              </w:rPr>
              <w:fldChar w:fldCharType="begin">
                <w:ffData>
                  <w:name w:val=""/>
                  <w:enabled/>
                  <w:calcOnExit w:val="0"/>
                  <w:textInput/>
                </w:ffData>
              </w:fldChar>
            </w:r>
            <w:r w:rsidR="00AB436A" w:rsidRPr="00986FEF">
              <w:instrText xml:space="preserve"> FORMTEXT </w:instrText>
            </w:r>
            <w:r w:rsidR="00C41964">
              <w:rPr>
                <w:rFonts w:eastAsia="Calibri"/>
              </w:rPr>
            </w:r>
            <w:r w:rsidR="00C41964">
              <w:rPr>
                <w:rFonts w:eastAsia="Calibri"/>
              </w:rPr>
              <w:fldChar w:fldCharType="separate"/>
            </w:r>
            <w:r w:rsidRPr="00986FEF">
              <w:rPr>
                <w:rFonts w:eastAsia="Calibri"/>
              </w:rPr>
              <w:fldChar w:fldCharType="end"/>
            </w:r>
            <w:r w:rsidR="00AB436A" w:rsidRPr="00986FEF">
              <w:rPr>
                <w:rFonts w:eastAsia="Calibri"/>
              </w:rPr>
              <w:t>,</w:t>
            </w:r>
          </w:p>
        </w:tc>
      </w:tr>
    </w:tbl>
    <w:p w:rsidR="00AB436A" w:rsidRPr="00986FEF" w:rsidRDefault="00AB436A" w:rsidP="00AB436A">
      <w:pPr>
        <w:pStyle w:val="ac"/>
        <w:tabs>
          <w:tab w:val="left" w:pos="-3261"/>
        </w:tabs>
        <w:spacing w:after="240" w:line="100" w:lineRule="atLeast"/>
      </w:pPr>
      <w:r w:rsidRPr="00986FEF">
        <w:t xml:space="preserve">выдвинутого в порядке </w:t>
      </w:r>
      <w:r w:rsidRPr="00986FEF">
        <w:rPr>
          <w:b/>
        </w:rPr>
        <w:t>самовыдвижения</w:t>
      </w:r>
      <w:r w:rsidRPr="00986FEF">
        <w:t xml:space="preserve">, требованиям Федерального закона «Об основных гарантиях избирательных прав и права на участие в референдуме граждан Российской Федерации» и Избирательного кодекса Свердловской области  </w:t>
      </w:r>
    </w:p>
    <w:tbl>
      <w:tblPr>
        <w:tblW w:w="9356" w:type="dxa"/>
        <w:tblLayout w:type="fixed"/>
        <w:tblLook w:val="0000" w:firstRow="0" w:lastRow="0" w:firstColumn="0" w:lastColumn="0" w:noHBand="0" w:noVBand="0"/>
      </w:tblPr>
      <w:tblGrid>
        <w:gridCol w:w="4678"/>
        <w:gridCol w:w="4678"/>
      </w:tblGrid>
      <w:tr w:rsidR="00AB436A" w:rsidRPr="00986FEF" w:rsidTr="00B313A4">
        <w:tc>
          <w:tcPr>
            <w:tcW w:w="4678" w:type="dxa"/>
            <w:shd w:val="clear" w:color="auto" w:fill="auto"/>
          </w:tcPr>
          <w:p w:rsidR="00AB436A" w:rsidRPr="00986FEF" w:rsidRDefault="00AB436A" w:rsidP="00B7347F">
            <w:pPr>
              <w:pStyle w:val="ac"/>
              <w:spacing w:line="100" w:lineRule="atLeast"/>
              <w:rPr>
                <w:rFonts w:eastAsia="Calibri"/>
              </w:rPr>
            </w:pPr>
            <w:r w:rsidRPr="00986FEF">
              <w:rPr>
                <w:rFonts w:eastAsia="Calibri"/>
              </w:rPr>
              <w:t xml:space="preserve">г. </w:t>
            </w:r>
            <w:r w:rsidR="00B7347F">
              <w:rPr>
                <w:rFonts w:eastAsia="Calibri"/>
              </w:rPr>
              <w:t>Нижний Тагил</w:t>
            </w:r>
          </w:p>
        </w:tc>
        <w:tc>
          <w:tcPr>
            <w:tcW w:w="4678" w:type="dxa"/>
            <w:shd w:val="clear" w:color="auto" w:fill="auto"/>
          </w:tcPr>
          <w:p w:rsidR="00AB436A" w:rsidRPr="00986FEF" w:rsidRDefault="00AB436A" w:rsidP="00B313A4">
            <w:pPr>
              <w:pStyle w:val="ac"/>
              <w:spacing w:line="100" w:lineRule="atLeast"/>
              <w:ind w:right="706" w:hanging="1524"/>
              <w:jc w:val="right"/>
            </w:pPr>
            <w:r w:rsidRPr="00986FEF">
              <w:t>«___» _______ 2016г.</w:t>
            </w:r>
          </w:p>
        </w:tc>
      </w:tr>
    </w:tbl>
    <w:p w:rsidR="00AB436A" w:rsidRPr="00986FEF" w:rsidRDefault="00AB436A" w:rsidP="00B7347F">
      <w:pPr>
        <w:pStyle w:val="a8"/>
        <w:spacing w:before="240" w:line="360" w:lineRule="auto"/>
        <w:ind w:left="0" w:firstLine="709"/>
        <w:jc w:val="both"/>
      </w:pPr>
      <w:proofErr w:type="gramStart"/>
      <w:r w:rsidRPr="00986FEF">
        <w:t xml:space="preserve">Рабочей группой </w:t>
      </w:r>
      <w:r w:rsidR="004039AD">
        <w:t>Дзержинской</w:t>
      </w:r>
      <w:r w:rsidR="00B7347F">
        <w:t xml:space="preserve"> </w:t>
      </w:r>
      <w:r w:rsidRPr="00986FEF">
        <w:t xml:space="preserve">районной территориальной избирательной комиссии города </w:t>
      </w:r>
      <w:r w:rsidR="00B7347F">
        <w:t>Нижний Тагил</w:t>
      </w:r>
      <w:r w:rsidRPr="00986FEF">
        <w:t xml:space="preserve"> с полномочиями окружной избирательной комиссии по выборам депутата Законодательного Собрания Свердловской области по </w:t>
      </w:r>
      <w:r w:rsidR="004039AD">
        <w:rPr>
          <w:szCs w:val="28"/>
        </w:rPr>
        <w:t>Дзержинскому</w:t>
      </w:r>
      <w:r w:rsidR="00B7347F" w:rsidRPr="00986FEF">
        <w:rPr>
          <w:szCs w:val="28"/>
        </w:rPr>
        <w:t xml:space="preserve"> одномандатному избирательному округу № </w:t>
      </w:r>
      <w:r w:rsidR="004039AD">
        <w:rPr>
          <w:szCs w:val="28"/>
        </w:rPr>
        <w:t>19</w:t>
      </w:r>
      <w:r w:rsidR="00B7347F">
        <w:rPr>
          <w:szCs w:val="28"/>
        </w:rPr>
        <w:t xml:space="preserve"> </w:t>
      </w:r>
      <w:r w:rsidRPr="00986FEF">
        <w:t xml:space="preserve"> в составе: руководителя группы ___________, член</w:t>
      </w:r>
      <w:r w:rsidR="00B7347F">
        <w:t>ов</w:t>
      </w:r>
      <w:r w:rsidRPr="00986FEF">
        <w:t xml:space="preserve"> рабочей группы:________, ____________, _____________ в присутствии кандидата в депутаты Законодательного Собрания Свердловской области по </w:t>
      </w:r>
      <w:r w:rsidR="004039AD">
        <w:rPr>
          <w:szCs w:val="28"/>
        </w:rPr>
        <w:t>Дзержинскому</w:t>
      </w:r>
      <w:r w:rsidR="00B7347F" w:rsidRPr="00986FEF">
        <w:rPr>
          <w:szCs w:val="28"/>
        </w:rPr>
        <w:t xml:space="preserve"> одномандатному избирательному округу № </w:t>
      </w:r>
      <w:r w:rsidR="004039AD">
        <w:rPr>
          <w:szCs w:val="28"/>
        </w:rPr>
        <w:t>19</w:t>
      </w:r>
      <w:r w:rsidRPr="00986FEF">
        <w:t>___________________________</w:t>
      </w:r>
      <w:proofErr w:type="gramEnd"/>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proofErr w:type="gramStart"/>
      <w:r w:rsidRPr="00986FEF">
        <w:t xml:space="preserve"> с привлечением КСА ГАС «Выборы» </w:t>
      </w:r>
      <w:r w:rsidR="004039AD">
        <w:t>Дзержинской</w:t>
      </w:r>
      <w:r w:rsidRPr="00986FEF">
        <w:t xml:space="preserve"> районной территориальной избирательной комиссии</w:t>
      </w:r>
      <w:proofErr w:type="gramEnd"/>
      <w:r w:rsidRPr="00986FEF">
        <w:t xml:space="preserve"> города </w:t>
      </w:r>
      <w:r w:rsidR="00B7347F">
        <w:t>Нижний Тагил</w:t>
      </w:r>
      <w:r w:rsidRPr="00986FEF">
        <w:t xml:space="preserve">, проверены подписи, представленные кандидатом в депутаты Законодательного Собрания Свердловской области по </w:t>
      </w:r>
      <w:r w:rsidR="004039AD">
        <w:rPr>
          <w:szCs w:val="28"/>
        </w:rPr>
        <w:t>Дзержинскому</w:t>
      </w:r>
      <w:r w:rsidR="00B7347F" w:rsidRPr="00986FEF">
        <w:rPr>
          <w:szCs w:val="28"/>
        </w:rPr>
        <w:t xml:space="preserve"> одномандатному избирательному округу № </w:t>
      </w:r>
      <w:r w:rsidR="004039AD">
        <w:rPr>
          <w:szCs w:val="28"/>
        </w:rPr>
        <w:t>19</w:t>
      </w:r>
      <w:r w:rsidRPr="00986FEF">
        <w:t xml:space="preserve"> </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для регистрации:</w:t>
      </w:r>
    </w:p>
    <w:p w:rsidR="00AB436A" w:rsidRPr="00986FEF" w:rsidRDefault="00AB436A" w:rsidP="00B7347F">
      <w:pPr>
        <w:pStyle w:val="a8"/>
        <w:spacing w:line="360" w:lineRule="auto"/>
        <w:ind w:left="0" w:firstLine="709"/>
        <w:jc w:val="both"/>
        <w:rPr>
          <w:szCs w:val="28"/>
        </w:rPr>
      </w:pPr>
      <w:r w:rsidRPr="00986FEF">
        <w:t>-Подписные листы с</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xml:space="preserve"> подписями избирателей в поддержку выдвижения</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xml:space="preserve"> кандидатом в депутаты Законодательного Собрания Свердловской области по </w:t>
      </w:r>
      <w:r w:rsidR="004039AD">
        <w:rPr>
          <w:szCs w:val="28"/>
        </w:rPr>
        <w:t>Дзержинскому</w:t>
      </w:r>
      <w:r w:rsidR="00B7347F" w:rsidRPr="00986FEF">
        <w:rPr>
          <w:szCs w:val="28"/>
        </w:rPr>
        <w:t xml:space="preserve"> одномандатному избирательному округу № </w:t>
      </w:r>
      <w:r w:rsidR="004039AD">
        <w:rPr>
          <w:szCs w:val="28"/>
        </w:rPr>
        <w:t>19</w:t>
      </w:r>
      <w:r w:rsidRPr="00986FEF">
        <w:t>;</w:t>
      </w:r>
    </w:p>
    <w:p w:rsidR="00AB436A" w:rsidRPr="00986FEF" w:rsidRDefault="00AB436A" w:rsidP="00B7347F">
      <w:pPr>
        <w:pStyle w:val="a8"/>
        <w:ind w:left="0" w:firstLine="709"/>
        <w:jc w:val="both"/>
        <w:rPr>
          <w:szCs w:val="28"/>
        </w:rPr>
      </w:pPr>
      <w:r w:rsidRPr="00986FEF">
        <w:rPr>
          <w:szCs w:val="28"/>
        </w:rPr>
        <w:lastRenderedPageBreak/>
        <w:t>-Протокол об итогах сбора подписей избирателей;</w:t>
      </w:r>
    </w:p>
    <w:p w:rsidR="00AB436A" w:rsidRPr="00986FEF" w:rsidRDefault="00AB436A" w:rsidP="00B7347F">
      <w:pPr>
        <w:pStyle w:val="a8"/>
        <w:ind w:left="0" w:firstLine="709"/>
        <w:jc w:val="both"/>
      </w:pPr>
      <w:r w:rsidRPr="00986FEF">
        <w:rPr>
          <w:szCs w:val="28"/>
        </w:rPr>
        <w:t xml:space="preserve">-Сводная ведомость </w:t>
      </w:r>
      <w:r w:rsidR="004039AD">
        <w:rPr>
          <w:szCs w:val="28"/>
        </w:rPr>
        <w:t>Дзержинской</w:t>
      </w:r>
      <w:r w:rsidRPr="00986FEF">
        <w:rPr>
          <w:szCs w:val="28"/>
        </w:rPr>
        <w:t xml:space="preserve"> районной территориальной избирательной комиссии города </w:t>
      </w:r>
      <w:r w:rsidR="00B7347F">
        <w:rPr>
          <w:szCs w:val="28"/>
        </w:rPr>
        <w:t>Нижний Тагил</w:t>
      </w:r>
      <w:r w:rsidRPr="00986FEF">
        <w:rPr>
          <w:szCs w:val="28"/>
        </w:rPr>
        <w:t xml:space="preserve"> с полномочиями окружной избирательной комиссии по выборам депутата Законодательного Собрания Свердловской области </w:t>
      </w:r>
      <w:r w:rsidR="004039AD">
        <w:rPr>
          <w:szCs w:val="28"/>
        </w:rPr>
        <w:t>Дзержинскому</w:t>
      </w:r>
      <w:r w:rsidR="00B7347F" w:rsidRPr="00986FEF">
        <w:rPr>
          <w:szCs w:val="28"/>
        </w:rPr>
        <w:t xml:space="preserve"> одномандатному избирательному округу № </w:t>
      </w:r>
      <w:r w:rsidR="004039AD">
        <w:rPr>
          <w:szCs w:val="28"/>
        </w:rPr>
        <w:t>19</w:t>
      </w:r>
      <w:r w:rsidRPr="00986FEF">
        <w:rPr>
          <w:szCs w:val="28"/>
        </w:rPr>
        <w:t xml:space="preserve"> о проверке и подсчете подписей избирателей, собранных в поддержку выдвижения </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rPr>
          <w:szCs w:val="28"/>
        </w:rPr>
        <w:t xml:space="preserve">кандидатом в депутаты Законодательного Собрания Свердловской области </w:t>
      </w:r>
      <w:r w:rsidR="004039AD">
        <w:rPr>
          <w:szCs w:val="28"/>
        </w:rPr>
        <w:t>Дзержинскому</w:t>
      </w:r>
      <w:r w:rsidR="00B7347F" w:rsidRPr="00986FEF">
        <w:rPr>
          <w:szCs w:val="28"/>
        </w:rPr>
        <w:t xml:space="preserve"> одномандатному избирательному округу № </w:t>
      </w:r>
      <w:r w:rsidR="004039AD">
        <w:rPr>
          <w:szCs w:val="28"/>
        </w:rPr>
        <w:t>19</w:t>
      </w:r>
      <w:r w:rsidRPr="00986FEF">
        <w:rPr>
          <w:szCs w:val="28"/>
        </w:rPr>
        <w:t>.</w:t>
      </w:r>
    </w:p>
    <w:p w:rsidR="00AB436A" w:rsidRPr="00986FEF" w:rsidRDefault="00AB436A" w:rsidP="00B7347F">
      <w:pPr>
        <w:pStyle w:val="a8"/>
        <w:ind w:left="0" w:firstLine="709"/>
        <w:jc w:val="both"/>
      </w:pPr>
      <w:r w:rsidRPr="00986FEF">
        <w:t xml:space="preserve">Таким образом, согласно сводной ведомости в ходе проверки из </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количества представленных подписей проверено 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rPr>
          <w:u w:val="single"/>
        </w:rPr>
        <w:t>.</w:t>
      </w:r>
    </w:p>
    <w:p w:rsidR="00AB436A" w:rsidRPr="00986FEF" w:rsidRDefault="00AB436A" w:rsidP="00B7347F">
      <w:pPr>
        <w:pStyle w:val="a8"/>
        <w:spacing w:after="240"/>
        <w:ind w:left="0" w:firstLine="709"/>
        <w:jc w:val="both"/>
      </w:pPr>
      <w:r w:rsidRPr="00986FEF">
        <w:t>Из ________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xml:space="preserve"> проверенных подписей количество действительных составило _________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что составляет 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 xml:space="preserve">%, недостоверных ______ </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подписей, что составляет _______</w:t>
      </w:r>
      <w:r w:rsidR="003C4EE1" w:rsidRPr="00986FEF">
        <w:fldChar w:fldCharType="begin">
          <w:ffData>
            <w:name w:val=""/>
            <w:enabled/>
            <w:calcOnExit w:val="0"/>
            <w:textInput/>
          </w:ffData>
        </w:fldChar>
      </w:r>
      <w:r w:rsidRPr="00986FEF">
        <w:instrText xml:space="preserve"> FORMTEXT </w:instrText>
      </w:r>
      <w:r w:rsidR="00C41964">
        <w:fldChar w:fldCharType="separate"/>
      </w:r>
      <w:r w:rsidR="003C4EE1" w:rsidRPr="00986FEF">
        <w:fldChar w:fldCharType="end"/>
      </w:r>
      <w:r w:rsidRPr="00986FEF">
        <w:t>%.</w:t>
      </w:r>
    </w:p>
    <w:tbl>
      <w:tblPr>
        <w:tblW w:w="9356" w:type="dxa"/>
        <w:tblLayout w:type="fixed"/>
        <w:tblLook w:val="0000" w:firstRow="0" w:lastRow="0" w:firstColumn="0" w:lastColumn="0" w:noHBand="0" w:noVBand="0"/>
      </w:tblPr>
      <w:tblGrid>
        <w:gridCol w:w="4206"/>
        <w:gridCol w:w="2575"/>
        <w:gridCol w:w="2575"/>
      </w:tblGrid>
      <w:tr w:rsidR="00AB436A" w:rsidRPr="00986FEF" w:rsidTr="00B313A4">
        <w:tc>
          <w:tcPr>
            <w:tcW w:w="4206" w:type="dxa"/>
            <w:shd w:val="clear" w:color="auto" w:fill="auto"/>
          </w:tcPr>
          <w:p w:rsidR="00AB436A" w:rsidRPr="00986FEF" w:rsidRDefault="00AB436A" w:rsidP="00B313A4">
            <w:pPr>
              <w:pStyle w:val="a8"/>
              <w:spacing w:line="100" w:lineRule="atLeast"/>
              <w:ind w:left="0"/>
              <w:rPr>
                <w:rFonts w:ascii="Calibri" w:eastAsia="Calibri" w:hAnsi="Calibri"/>
                <w:szCs w:val="28"/>
              </w:rPr>
            </w:pPr>
            <w:r w:rsidRPr="00986FEF">
              <w:rPr>
                <w:rFonts w:eastAsia="Calibri"/>
                <w:szCs w:val="28"/>
              </w:rPr>
              <w:t>Руководитель рабочей группы:</w:t>
            </w:r>
          </w:p>
        </w:tc>
        <w:tc>
          <w:tcPr>
            <w:tcW w:w="2575" w:type="dxa"/>
            <w:tcBorders>
              <w:bottom w:val="single" w:sz="4" w:space="0" w:color="000000"/>
            </w:tcBorders>
            <w:shd w:val="clear" w:color="auto" w:fill="auto"/>
          </w:tcPr>
          <w:p w:rsidR="00AB436A" w:rsidRPr="00986FEF" w:rsidRDefault="00AB436A" w:rsidP="00B313A4">
            <w:pPr>
              <w:pStyle w:val="a8"/>
              <w:spacing w:line="100" w:lineRule="atLeast"/>
              <w:ind w:left="0"/>
              <w:rPr>
                <w:rFonts w:ascii="Calibri" w:eastAsia="Calibri" w:hAnsi="Calibri"/>
                <w:sz w:val="22"/>
              </w:rPr>
            </w:pPr>
          </w:p>
        </w:tc>
        <w:tc>
          <w:tcPr>
            <w:tcW w:w="2575" w:type="dxa"/>
            <w:shd w:val="clear" w:color="auto" w:fill="auto"/>
          </w:tcPr>
          <w:p w:rsidR="00AB436A" w:rsidRPr="00986FEF" w:rsidRDefault="00AB436A" w:rsidP="00B313A4">
            <w:pPr>
              <w:pStyle w:val="a8"/>
              <w:spacing w:line="100" w:lineRule="atLeast"/>
              <w:ind w:left="0"/>
              <w:jc w:val="right"/>
              <w:rPr>
                <w:rFonts w:ascii="Calibri" w:eastAsia="Calibri" w:hAnsi="Calibri"/>
                <w:sz w:val="22"/>
              </w:rPr>
            </w:pPr>
          </w:p>
        </w:tc>
      </w:tr>
      <w:tr w:rsidR="00AB436A" w:rsidRPr="00986FEF" w:rsidTr="00B313A4">
        <w:tc>
          <w:tcPr>
            <w:tcW w:w="4206" w:type="dxa"/>
            <w:shd w:val="clear" w:color="auto" w:fill="auto"/>
          </w:tcPr>
          <w:p w:rsidR="00AB436A" w:rsidRPr="00986FEF" w:rsidRDefault="00AB436A" w:rsidP="00B313A4">
            <w:pPr>
              <w:pStyle w:val="a8"/>
              <w:spacing w:line="100" w:lineRule="atLeast"/>
              <w:rPr>
                <w:rFonts w:ascii="Calibri" w:eastAsia="Calibri" w:hAnsi="Calibri"/>
                <w:sz w:val="22"/>
              </w:rPr>
            </w:pPr>
          </w:p>
        </w:tc>
        <w:tc>
          <w:tcPr>
            <w:tcW w:w="2575" w:type="dxa"/>
            <w:tcBorders>
              <w:top w:val="single" w:sz="4" w:space="0" w:color="000000"/>
            </w:tcBorders>
            <w:shd w:val="clear" w:color="auto" w:fill="auto"/>
          </w:tcPr>
          <w:p w:rsidR="00AB436A" w:rsidRPr="00986FEF" w:rsidRDefault="00AB436A" w:rsidP="00B313A4">
            <w:pPr>
              <w:pStyle w:val="a8"/>
              <w:spacing w:line="100" w:lineRule="atLeast"/>
              <w:ind w:left="0"/>
              <w:rPr>
                <w:rFonts w:ascii="Calibri" w:eastAsia="Calibri" w:hAnsi="Calibri"/>
                <w:sz w:val="22"/>
              </w:rPr>
            </w:pPr>
            <w:r w:rsidRPr="00986FEF">
              <w:rPr>
                <w:rFonts w:eastAsia="Calibri"/>
                <w:sz w:val="18"/>
                <w:szCs w:val="18"/>
              </w:rPr>
              <w:t>(подпись)</w:t>
            </w:r>
          </w:p>
        </w:tc>
        <w:tc>
          <w:tcPr>
            <w:tcW w:w="2575" w:type="dxa"/>
            <w:shd w:val="clear" w:color="auto" w:fill="auto"/>
          </w:tcPr>
          <w:p w:rsidR="00AB436A" w:rsidRPr="00986FEF" w:rsidRDefault="00AB436A" w:rsidP="00B313A4">
            <w:pPr>
              <w:pStyle w:val="a8"/>
              <w:spacing w:line="100" w:lineRule="atLeast"/>
              <w:ind w:left="0"/>
              <w:jc w:val="right"/>
              <w:rPr>
                <w:rFonts w:ascii="Calibri" w:eastAsia="Calibri" w:hAnsi="Calibri"/>
                <w:sz w:val="22"/>
              </w:rPr>
            </w:pPr>
          </w:p>
        </w:tc>
      </w:tr>
      <w:tr w:rsidR="00AB436A" w:rsidRPr="00986FEF" w:rsidTr="00B313A4">
        <w:tc>
          <w:tcPr>
            <w:tcW w:w="4206" w:type="dxa"/>
            <w:shd w:val="clear" w:color="auto" w:fill="auto"/>
          </w:tcPr>
          <w:p w:rsidR="00AB436A" w:rsidRPr="00986FEF" w:rsidRDefault="00AB436A" w:rsidP="00B313A4">
            <w:pPr>
              <w:pStyle w:val="a8"/>
              <w:spacing w:line="100" w:lineRule="atLeast"/>
              <w:ind w:left="0"/>
              <w:rPr>
                <w:rFonts w:ascii="Calibri" w:eastAsia="Calibri" w:hAnsi="Calibri"/>
                <w:szCs w:val="28"/>
              </w:rPr>
            </w:pPr>
            <w:r w:rsidRPr="00986FEF">
              <w:rPr>
                <w:rFonts w:eastAsia="Calibri"/>
                <w:szCs w:val="28"/>
              </w:rPr>
              <w:t>Члены рабочей группы:</w:t>
            </w:r>
          </w:p>
        </w:tc>
        <w:tc>
          <w:tcPr>
            <w:tcW w:w="2575" w:type="dxa"/>
            <w:tcBorders>
              <w:bottom w:val="single" w:sz="4" w:space="0" w:color="000000"/>
            </w:tcBorders>
            <w:shd w:val="clear" w:color="auto" w:fill="auto"/>
          </w:tcPr>
          <w:p w:rsidR="00AB436A" w:rsidRPr="00986FEF" w:rsidRDefault="00AB436A" w:rsidP="00B313A4">
            <w:pPr>
              <w:pStyle w:val="a8"/>
              <w:spacing w:line="100" w:lineRule="atLeast"/>
              <w:ind w:left="0"/>
              <w:rPr>
                <w:rFonts w:ascii="Calibri" w:eastAsia="Calibri" w:hAnsi="Calibri"/>
                <w:sz w:val="22"/>
              </w:rPr>
            </w:pPr>
          </w:p>
        </w:tc>
        <w:tc>
          <w:tcPr>
            <w:tcW w:w="2575" w:type="dxa"/>
            <w:shd w:val="clear" w:color="auto" w:fill="auto"/>
          </w:tcPr>
          <w:p w:rsidR="00AB436A" w:rsidRPr="00986FEF" w:rsidRDefault="00AB436A" w:rsidP="00B313A4">
            <w:pPr>
              <w:pStyle w:val="a8"/>
              <w:spacing w:line="100" w:lineRule="atLeast"/>
              <w:ind w:left="0"/>
              <w:jc w:val="right"/>
              <w:rPr>
                <w:rFonts w:ascii="Calibri" w:eastAsia="Calibri" w:hAnsi="Calibri"/>
                <w:sz w:val="22"/>
              </w:rPr>
            </w:pPr>
          </w:p>
        </w:tc>
      </w:tr>
      <w:tr w:rsidR="00AB436A" w:rsidRPr="00986FEF" w:rsidTr="00B313A4">
        <w:tc>
          <w:tcPr>
            <w:tcW w:w="4206" w:type="dxa"/>
            <w:shd w:val="clear" w:color="auto" w:fill="auto"/>
          </w:tcPr>
          <w:p w:rsidR="00AB436A" w:rsidRPr="00986FEF" w:rsidRDefault="00AB436A" w:rsidP="00B313A4">
            <w:pPr>
              <w:pStyle w:val="a8"/>
              <w:spacing w:line="100" w:lineRule="atLeast"/>
              <w:rPr>
                <w:rFonts w:ascii="Calibri" w:eastAsia="Calibri" w:hAnsi="Calibri"/>
                <w:sz w:val="22"/>
              </w:rPr>
            </w:pPr>
          </w:p>
        </w:tc>
        <w:tc>
          <w:tcPr>
            <w:tcW w:w="2575" w:type="dxa"/>
            <w:tcBorders>
              <w:top w:val="single" w:sz="4" w:space="0" w:color="000000"/>
            </w:tcBorders>
            <w:shd w:val="clear" w:color="auto" w:fill="auto"/>
          </w:tcPr>
          <w:p w:rsidR="00AB436A" w:rsidRPr="00986FEF" w:rsidRDefault="00AB436A" w:rsidP="00B313A4">
            <w:pPr>
              <w:pStyle w:val="a8"/>
              <w:spacing w:line="100" w:lineRule="atLeast"/>
              <w:ind w:left="0"/>
              <w:rPr>
                <w:rFonts w:ascii="Calibri" w:eastAsia="Calibri" w:hAnsi="Calibri"/>
                <w:sz w:val="22"/>
              </w:rPr>
            </w:pPr>
            <w:r w:rsidRPr="00986FEF">
              <w:rPr>
                <w:rFonts w:eastAsia="Calibri"/>
                <w:sz w:val="18"/>
                <w:szCs w:val="18"/>
              </w:rPr>
              <w:t>(подпись)</w:t>
            </w:r>
          </w:p>
        </w:tc>
        <w:tc>
          <w:tcPr>
            <w:tcW w:w="2575" w:type="dxa"/>
            <w:shd w:val="clear" w:color="auto" w:fill="auto"/>
          </w:tcPr>
          <w:p w:rsidR="00AB436A" w:rsidRPr="00986FEF" w:rsidRDefault="00AB436A" w:rsidP="00B313A4">
            <w:pPr>
              <w:pStyle w:val="a8"/>
              <w:spacing w:line="100" w:lineRule="atLeast"/>
              <w:ind w:left="0"/>
              <w:jc w:val="right"/>
              <w:rPr>
                <w:rFonts w:ascii="Calibri" w:eastAsia="Calibri" w:hAnsi="Calibri"/>
                <w:sz w:val="22"/>
              </w:rPr>
            </w:pPr>
          </w:p>
        </w:tc>
      </w:tr>
      <w:tr w:rsidR="00AB436A" w:rsidRPr="00986FEF" w:rsidTr="00B313A4">
        <w:tc>
          <w:tcPr>
            <w:tcW w:w="4206" w:type="dxa"/>
            <w:shd w:val="clear" w:color="auto" w:fill="auto"/>
          </w:tcPr>
          <w:p w:rsidR="00AB436A" w:rsidRPr="00986FEF" w:rsidRDefault="00AB436A" w:rsidP="00B313A4">
            <w:pPr>
              <w:pStyle w:val="a8"/>
              <w:spacing w:line="100" w:lineRule="atLeast"/>
              <w:rPr>
                <w:rFonts w:ascii="Calibri" w:eastAsia="Calibri" w:hAnsi="Calibri"/>
                <w:sz w:val="22"/>
              </w:rPr>
            </w:pPr>
          </w:p>
        </w:tc>
        <w:tc>
          <w:tcPr>
            <w:tcW w:w="2575" w:type="dxa"/>
            <w:tcBorders>
              <w:bottom w:val="single" w:sz="4" w:space="0" w:color="000000"/>
            </w:tcBorders>
            <w:shd w:val="clear" w:color="auto" w:fill="auto"/>
          </w:tcPr>
          <w:p w:rsidR="00AB436A" w:rsidRPr="00986FEF" w:rsidRDefault="00AB436A" w:rsidP="00B313A4">
            <w:pPr>
              <w:pStyle w:val="a8"/>
              <w:spacing w:line="100" w:lineRule="atLeast"/>
              <w:ind w:left="0"/>
              <w:rPr>
                <w:rFonts w:ascii="Calibri" w:eastAsia="Calibri" w:hAnsi="Calibri"/>
                <w:sz w:val="22"/>
              </w:rPr>
            </w:pPr>
          </w:p>
        </w:tc>
        <w:tc>
          <w:tcPr>
            <w:tcW w:w="2575" w:type="dxa"/>
            <w:shd w:val="clear" w:color="auto" w:fill="auto"/>
          </w:tcPr>
          <w:p w:rsidR="00AB436A" w:rsidRPr="00986FEF" w:rsidRDefault="00AB436A" w:rsidP="00B313A4">
            <w:pPr>
              <w:pStyle w:val="a8"/>
              <w:spacing w:line="100" w:lineRule="atLeast"/>
              <w:ind w:left="0"/>
              <w:jc w:val="right"/>
              <w:rPr>
                <w:rFonts w:ascii="Calibri" w:eastAsia="Calibri" w:hAnsi="Calibri"/>
                <w:sz w:val="22"/>
              </w:rPr>
            </w:pPr>
          </w:p>
        </w:tc>
      </w:tr>
      <w:tr w:rsidR="00AB436A" w:rsidRPr="00986FEF" w:rsidTr="00B313A4">
        <w:tc>
          <w:tcPr>
            <w:tcW w:w="4206" w:type="dxa"/>
            <w:shd w:val="clear" w:color="auto" w:fill="auto"/>
          </w:tcPr>
          <w:p w:rsidR="00AB436A" w:rsidRPr="00986FEF" w:rsidRDefault="00AB436A" w:rsidP="00B313A4">
            <w:pPr>
              <w:pStyle w:val="a8"/>
              <w:spacing w:line="100" w:lineRule="atLeast"/>
              <w:rPr>
                <w:rFonts w:ascii="Calibri" w:eastAsia="Calibri" w:hAnsi="Calibri"/>
                <w:sz w:val="22"/>
              </w:rPr>
            </w:pPr>
          </w:p>
        </w:tc>
        <w:tc>
          <w:tcPr>
            <w:tcW w:w="2575" w:type="dxa"/>
            <w:tcBorders>
              <w:top w:val="single" w:sz="4" w:space="0" w:color="000000"/>
            </w:tcBorders>
            <w:shd w:val="clear" w:color="auto" w:fill="auto"/>
          </w:tcPr>
          <w:p w:rsidR="00AB436A" w:rsidRPr="00986FEF" w:rsidRDefault="00AB436A" w:rsidP="00B313A4">
            <w:pPr>
              <w:pStyle w:val="a8"/>
              <w:spacing w:line="100" w:lineRule="atLeast"/>
              <w:ind w:left="0"/>
              <w:rPr>
                <w:rFonts w:ascii="Calibri" w:eastAsia="Calibri" w:hAnsi="Calibri"/>
                <w:sz w:val="22"/>
              </w:rPr>
            </w:pPr>
            <w:r w:rsidRPr="00986FEF">
              <w:rPr>
                <w:rFonts w:eastAsia="Calibri"/>
                <w:sz w:val="18"/>
                <w:szCs w:val="18"/>
              </w:rPr>
              <w:t>(подпись)</w:t>
            </w:r>
          </w:p>
        </w:tc>
        <w:tc>
          <w:tcPr>
            <w:tcW w:w="2575" w:type="dxa"/>
            <w:shd w:val="clear" w:color="auto" w:fill="auto"/>
          </w:tcPr>
          <w:p w:rsidR="00AB436A" w:rsidRPr="00986FEF" w:rsidRDefault="00AB436A" w:rsidP="00B313A4">
            <w:pPr>
              <w:pStyle w:val="a8"/>
              <w:spacing w:line="100" w:lineRule="atLeast"/>
              <w:ind w:left="0"/>
              <w:jc w:val="right"/>
              <w:rPr>
                <w:rFonts w:ascii="Calibri" w:eastAsia="Calibri" w:hAnsi="Calibri"/>
                <w:sz w:val="22"/>
              </w:rPr>
            </w:pPr>
          </w:p>
        </w:tc>
      </w:tr>
    </w:tbl>
    <w:p w:rsidR="00AB436A" w:rsidRPr="00986FEF" w:rsidRDefault="00AB436A" w:rsidP="00AB436A">
      <w:pPr>
        <w:shd w:val="clear" w:color="auto" w:fill="FFFFFF"/>
        <w:tabs>
          <w:tab w:val="center" w:pos="4677"/>
        </w:tabs>
        <w:rPr>
          <w:b/>
          <w:szCs w:val="28"/>
        </w:rPr>
        <w:sectPr w:rsidR="00AB436A" w:rsidRPr="00986FEF" w:rsidSect="00CF2C52">
          <w:pgSz w:w="11906" w:h="16838" w:code="9"/>
          <w:pgMar w:top="1134" w:right="850" w:bottom="1134" w:left="1701" w:header="709" w:footer="709" w:gutter="0"/>
          <w:pgNumType w:start="1"/>
          <w:cols w:space="720"/>
          <w:titlePg/>
          <w:docGrid w:linePitch="360" w:charSpace="2047"/>
        </w:sectPr>
      </w:pPr>
    </w:p>
    <w:p w:rsidR="00AB436A" w:rsidRPr="00986FEF" w:rsidRDefault="00AB436A" w:rsidP="00AB436A">
      <w:pPr>
        <w:shd w:val="clear" w:color="auto" w:fill="FFFFFF"/>
        <w:tabs>
          <w:tab w:val="center" w:pos="4677"/>
        </w:tabs>
        <w:rPr>
          <w:b/>
          <w:color w:val="000000"/>
          <w:spacing w:val="-6"/>
          <w:szCs w:val="28"/>
        </w:rPr>
      </w:pPr>
      <w:r w:rsidRPr="00986FEF">
        <w:rPr>
          <w:b/>
          <w:szCs w:val="28"/>
        </w:rPr>
        <w:lastRenderedPageBreak/>
        <w:t>ТАБЛИЦА</w:t>
      </w:r>
    </w:p>
    <w:p w:rsidR="00AB436A" w:rsidRPr="00986FEF" w:rsidRDefault="00AB436A" w:rsidP="00AB436A">
      <w:pPr>
        <w:shd w:val="clear" w:color="auto" w:fill="FFFFFF"/>
        <w:rPr>
          <w:b/>
          <w:color w:val="000000"/>
          <w:spacing w:val="-6"/>
          <w:szCs w:val="28"/>
        </w:rPr>
      </w:pPr>
      <w:r w:rsidRPr="00986FEF">
        <w:rPr>
          <w:b/>
          <w:color w:val="000000"/>
          <w:spacing w:val="-6"/>
          <w:szCs w:val="28"/>
        </w:rPr>
        <w:t>классификации возможных нарушений в оформлении подписных листов</w:t>
      </w:r>
    </w:p>
    <w:p w:rsidR="00AB436A" w:rsidRPr="00986FEF" w:rsidRDefault="00AB436A" w:rsidP="00AB436A">
      <w:pPr>
        <w:shd w:val="clear" w:color="auto" w:fill="FFFFFF"/>
        <w:rPr>
          <w:b/>
          <w:color w:val="000000"/>
          <w:spacing w:val="-6"/>
          <w:szCs w:val="28"/>
        </w:rPr>
      </w:pPr>
      <w:r w:rsidRPr="00986FEF">
        <w:rPr>
          <w:b/>
          <w:color w:val="000000"/>
          <w:spacing w:val="-6"/>
          <w:szCs w:val="28"/>
        </w:rPr>
        <w:t>с подписями избирателей в поддержку выдвижения кандидатов</w:t>
      </w:r>
    </w:p>
    <w:p w:rsidR="00AB436A" w:rsidRPr="00986FEF" w:rsidRDefault="00AB436A" w:rsidP="00AB436A">
      <w:pPr>
        <w:shd w:val="clear" w:color="auto" w:fill="FFFFFF"/>
        <w:rPr>
          <w:b/>
          <w:color w:val="000000"/>
          <w:spacing w:val="-6"/>
          <w:szCs w:val="28"/>
        </w:rPr>
      </w:pPr>
    </w:p>
    <w:tbl>
      <w:tblPr>
        <w:tblW w:w="15029" w:type="dxa"/>
        <w:tblInd w:w="-292" w:type="dxa"/>
        <w:tblLayout w:type="fixed"/>
        <w:tblLook w:val="0000" w:firstRow="0" w:lastRow="0" w:firstColumn="0" w:lastColumn="0" w:noHBand="0" w:noVBand="0"/>
      </w:tblPr>
      <w:tblGrid>
        <w:gridCol w:w="799"/>
        <w:gridCol w:w="800"/>
        <w:gridCol w:w="13430"/>
      </w:tblGrid>
      <w:tr w:rsidR="00AB436A" w:rsidRPr="00986FEF" w:rsidTr="00B313A4">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108" w:right="-162"/>
              <w:rPr>
                <w:b/>
                <w:color w:val="000000"/>
                <w:spacing w:val="-1"/>
                <w:sz w:val="22"/>
              </w:rPr>
            </w:pPr>
            <w:r w:rsidRPr="00986FEF">
              <w:rPr>
                <w:b/>
                <w:color w:val="000000"/>
                <w:sz w:val="22"/>
                <w:szCs w:val="22"/>
              </w:rPr>
              <w:t>Код</w:t>
            </w:r>
          </w:p>
          <w:p w:rsidR="00AB436A" w:rsidRPr="00986FEF" w:rsidRDefault="00AB436A" w:rsidP="00B313A4">
            <w:pPr>
              <w:shd w:val="clear" w:color="auto" w:fill="FFFFFF"/>
              <w:ind w:left="-108" w:right="-162"/>
              <w:rPr>
                <w:i/>
              </w:rPr>
            </w:pPr>
            <w:r w:rsidRPr="00986FEF">
              <w:rPr>
                <w:b/>
                <w:color w:val="000000"/>
                <w:spacing w:val="-1"/>
                <w:sz w:val="22"/>
                <w:szCs w:val="22"/>
              </w:rPr>
              <w:t>нарушения</w:t>
            </w:r>
          </w:p>
        </w:tc>
        <w:tc>
          <w:tcPr>
            <w:tcW w:w="13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pStyle w:val="2"/>
              <w:keepLines w:val="0"/>
              <w:numPr>
                <w:ilvl w:val="1"/>
                <w:numId w:val="0"/>
              </w:numPr>
              <w:tabs>
                <w:tab w:val="left" w:pos="360"/>
                <w:tab w:val="num" w:pos="576"/>
              </w:tabs>
              <w:suppressAutoHyphens/>
              <w:spacing w:before="0"/>
              <w:ind w:left="-108"/>
              <w:jc w:val="both"/>
            </w:pPr>
            <w:r w:rsidRPr="00986FEF">
              <w:rPr>
                <w:b w:val="0"/>
                <w:i/>
              </w:rPr>
              <w:t>Вид нарушения</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b/>
                <w:szCs w:val="28"/>
              </w:rPr>
            </w:pPr>
            <w:r w:rsidRPr="00986FEF">
              <w:rPr>
                <w:b/>
                <w:szCs w:val="28"/>
              </w:rPr>
              <w:t>1</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rPr>
                <w:b/>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pPr>
            <w:r w:rsidRPr="00986FEF">
              <w:rPr>
                <w:b/>
                <w:color w:val="000000"/>
                <w:spacing w:val="-3"/>
                <w:szCs w:val="28"/>
              </w:rPr>
              <w:t>Нарушения, связанные с формой подписных листов:</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6"/>
              </w:numPr>
              <w:shd w:val="clear" w:color="auto" w:fill="FFFFFF"/>
              <w:suppressAutoHyphens/>
              <w:ind w:left="0" w:right="-3" w:firstLine="0"/>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4039AD">
            <w:pPr>
              <w:shd w:val="clear" w:color="auto" w:fill="FFFFFF"/>
              <w:jc w:val="both"/>
              <w:rPr>
                <w:szCs w:val="28"/>
              </w:rPr>
            </w:pPr>
            <w:r w:rsidRPr="00986FEF">
              <w:rPr>
                <w:color w:val="000000"/>
                <w:spacing w:val="-3"/>
                <w:szCs w:val="28"/>
              </w:rPr>
              <w:t>Подписной лист не соответствует форме, установленной в приложении 5 к Избирательному кодексу Свердловской области;</w:t>
            </w:r>
            <w:r w:rsidRPr="00986FEF">
              <w:rPr>
                <w:szCs w:val="28"/>
              </w:rPr>
              <w:t xml:space="preserve"> </w:t>
            </w:r>
          </w:p>
          <w:p w:rsidR="00AB436A" w:rsidRPr="00986FEF" w:rsidRDefault="00AB436A" w:rsidP="004039AD">
            <w:pPr>
              <w:shd w:val="clear" w:color="auto" w:fill="FFFFFF"/>
              <w:jc w:val="both"/>
            </w:pPr>
            <w:r w:rsidRPr="00986FEF">
              <w:rPr>
                <w:szCs w:val="28"/>
              </w:rPr>
              <w:t>Форма подписного листа не соответствует требованиям Приложения 5 к Федеральному закону «Об осн6овных гарантиях избирательных прав и права на участие в референдуме граждан Российской Федерации»;</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6"/>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szCs w:val="28"/>
              </w:rPr>
              <w:t>В подписной лист не внесены сведения о наличии у кандидата неснятой и непогашенной судимости, сведения о его принадлежности к политической партии либо иному общественному объединению и его статус в данной политической партии, либо данном общественном объединении (которые указаны в заявлении о согласии баллотироваться);</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6"/>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4039AD">
            <w:pPr>
              <w:shd w:val="clear" w:color="auto" w:fill="FFFFFF"/>
              <w:jc w:val="both"/>
            </w:pPr>
            <w:r w:rsidRPr="00986FEF">
              <w:rPr>
                <w:szCs w:val="28"/>
              </w:rPr>
              <w:t xml:space="preserve">Сбор подписей осуществлялся </w:t>
            </w:r>
            <w:r w:rsidR="004039AD">
              <w:rPr>
                <w:szCs w:val="28"/>
              </w:rPr>
              <w:t>ДО</w:t>
            </w:r>
            <w:r w:rsidRPr="00986FEF">
              <w:rPr>
                <w:szCs w:val="28"/>
              </w:rPr>
              <w:t xml:space="preserve"> момента оплаты изготовления подписных листов;</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6"/>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rPr>
                <w:szCs w:val="28"/>
              </w:rPr>
            </w:pPr>
            <w:r w:rsidRPr="00986FEF">
              <w:rPr>
                <w:szCs w:val="28"/>
              </w:rPr>
              <w:t xml:space="preserve">Подписные листы изготовлены НЕ за счет средств соответствующего избирательного фонда; </w:t>
            </w:r>
          </w:p>
          <w:p w:rsidR="00AB436A" w:rsidRPr="00986FEF" w:rsidRDefault="004039AD" w:rsidP="00B313A4">
            <w:pPr>
              <w:shd w:val="clear" w:color="auto" w:fill="FFFFFF"/>
              <w:jc w:val="both"/>
            </w:pPr>
            <w:r>
              <w:rPr>
                <w:szCs w:val="28"/>
              </w:rPr>
              <w:t>в</w:t>
            </w:r>
            <w:r w:rsidR="00AB436A" w:rsidRPr="00986FEF">
              <w:rPr>
                <w:szCs w:val="28"/>
              </w:rPr>
              <w:t xml:space="preserve"> подписном листе НЕ указан номер специального избирательного счета, с которого произведена оплата изготовления подписных листов.</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B7347F" w:rsidRDefault="00AB436A" w:rsidP="00B313A4">
            <w:pPr>
              <w:shd w:val="clear" w:color="auto" w:fill="FFFFFF"/>
              <w:ind w:left="-375" w:right="-3" w:firstLine="190"/>
              <w:rPr>
                <w:b/>
                <w:szCs w:val="28"/>
              </w:rPr>
            </w:pPr>
            <w:r w:rsidRPr="00B7347F">
              <w:rPr>
                <w:b/>
                <w:szCs w:val="28"/>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B7347F" w:rsidRDefault="00AB436A" w:rsidP="00B313A4">
            <w:pPr>
              <w:shd w:val="clear" w:color="auto" w:fill="FFFFFF"/>
              <w:ind w:right="-3"/>
              <w:rPr>
                <w:b/>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B7347F" w:rsidRDefault="00AB436A" w:rsidP="00B313A4">
            <w:pPr>
              <w:shd w:val="clear" w:color="auto" w:fill="FFFFFF"/>
              <w:jc w:val="both"/>
              <w:rPr>
                <w:b/>
              </w:rPr>
            </w:pPr>
            <w:r w:rsidRPr="00B7347F">
              <w:rPr>
                <w:b/>
                <w:szCs w:val="28"/>
              </w:rPr>
              <w:t>Нарушения, связанные с указанием недостоверных (недействительных, неверных, несоответствующих действительности) сведений, а также сведений внесенные с пороком воли избирателя (кандидата, лица осуществляющего сбор подписей) или сведения, внесенные с нарушением установленного порядка:</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1"/>
                <w:szCs w:val="28"/>
              </w:rPr>
              <w:t>Адрес места жительства избирателя НЕ соответствует адресу, указанному в паспорте гражданина;</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2"/>
                <w:szCs w:val="28"/>
              </w:rPr>
              <w:t>Неверные данные о лице, собиравшем подписи избирателей;</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szCs w:val="28"/>
              </w:rPr>
              <w:t>Неверные данные паспорта избирателя либо документа, заменяющего паспорт гражданина;</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4039AD">
            <w:pPr>
              <w:shd w:val="clear" w:color="auto" w:fill="FFFFFF"/>
              <w:jc w:val="both"/>
            </w:pPr>
            <w:r w:rsidRPr="00986FEF">
              <w:rPr>
                <w:szCs w:val="28"/>
              </w:rPr>
              <w:t xml:space="preserve">Сведения об избирателях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szCs w:val="28"/>
              </w:rPr>
              <w:t>Подписи избирателей, сведения о которых внесены в подписной лист нерукописным способом или карандашом;</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4039AD">
            <w:pPr>
              <w:shd w:val="clear" w:color="auto" w:fill="FFFFFF"/>
              <w:jc w:val="both"/>
            </w:pPr>
            <w:r w:rsidRPr="00986FEF">
              <w:rPr>
                <w:szCs w:val="28"/>
              </w:rPr>
              <w:t xml:space="preserve">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работе по проверке подписей избирателей </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szCs w:val="28"/>
              </w:rPr>
              <w:t>Указан адрес места жительства избирателя за пределами избирательного округа;</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szCs w:val="28"/>
              </w:rPr>
              <w:t>Указан ненадлежащий документ, заменяющий паспорт гражданина;</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szCs w:val="28"/>
              </w:rPr>
              <w:t>Указана дата удостоверительной подписи лица, собиравшего подписи, ранее даты внесения подписи избирателем;</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szCs w:val="28"/>
              </w:rPr>
              <w:t>Указаны вымышленные данные об избирателе (при наличии подтверждающих документов);</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7"/>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szCs w:val="28"/>
              </w:rPr>
              <w:t>Обнаружены повторяющиеся подписи избирателей.</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b/>
                <w:szCs w:val="28"/>
              </w:rPr>
            </w:pPr>
            <w:r w:rsidRPr="00986FEF">
              <w:rPr>
                <w:b/>
                <w:szCs w:val="28"/>
              </w:rPr>
              <w:t>3.</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right="-3"/>
              <w:rPr>
                <w:b/>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b/>
                <w:szCs w:val="28"/>
              </w:rPr>
              <w:t>Нарушения, связанные с заверкой сведений (исправлений) внесенных в подписной лист:</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8"/>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1"/>
                <w:szCs w:val="28"/>
              </w:rPr>
              <w:t>В подписных листах имеются незаверенные исправления, специально не оговоренные инициаторами выдвижения;</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8"/>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szCs w:val="28"/>
              </w:rPr>
              <w:t xml:space="preserve">Подписи избирателей внесены в подписной лист позднее </w:t>
            </w:r>
            <w:proofErr w:type="gramStart"/>
            <w:r w:rsidRPr="00986FEF">
              <w:rPr>
                <w:szCs w:val="28"/>
              </w:rPr>
              <w:t>заверения</w:t>
            </w:r>
            <w:proofErr w:type="gramEnd"/>
            <w:r w:rsidRPr="00986FEF">
              <w:rPr>
                <w:szCs w:val="28"/>
              </w:rPr>
              <w:t xml:space="preserve"> подписного листа лицом, осуществлявшим сбор подписей избирателей, кандидатом;</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8"/>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widowControl w:val="0"/>
              <w:jc w:val="both"/>
            </w:pPr>
            <w:r w:rsidRPr="00986FEF">
              <w:rPr>
                <w:szCs w:val="28"/>
              </w:rPr>
              <w:t>Подписной лист не заверен собственноручно подписями лица, осуществлявшего сбор подписей избирателей,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w:t>
            </w:r>
            <w:proofErr w:type="gramStart"/>
            <w:r w:rsidRPr="00986FEF">
              <w:rPr>
                <w:szCs w:val="28"/>
              </w:rPr>
              <w:t xml:space="preserve">или) </w:t>
            </w:r>
            <w:proofErr w:type="gramEnd"/>
            <w:r w:rsidRPr="00986FEF">
              <w:rPr>
                <w:szCs w:val="28"/>
              </w:rPr>
              <w:t xml:space="preserve">указанное лицо признано судом недееспособным, либо если не указана или не внесена собственноручно хотя бы одна из дат </w:t>
            </w:r>
            <w:proofErr w:type="gramStart"/>
            <w:r w:rsidRPr="00986FEF">
              <w:rPr>
                <w:szCs w:val="28"/>
              </w:rPr>
              <w:t>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w:t>
            </w:r>
            <w:proofErr w:type="gramEnd"/>
            <w:r w:rsidRPr="00986FEF">
              <w:rPr>
                <w:szCs w:val="28"/>
              </w:rPr>
              <w:t xml:space="preserve"> о лице, осуществлявшем сбор подписей избирателей, не </w:t>
            </w:r>
            <w:proofErr w:type="gramStart"/>
            <w:r w:rsidRPr="00986FEF">
              <w:rPr>
                <w:szCs w:val="28"/>
              </w:rPr>
              <w:t>внесены</w:t>
            </w:r>
            <w:proofErr w:type="gramEnd"/>
            <w:r w:rsidRPr="00986FEF">
              <w:rPr>
                <w:szCs w:val="28"/>
              </w:rPr>
              <w:t xml:space="preserve"> им собственноручно;</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8"/>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widowControl w:val="0"/>
              <w:jc w:val="both"/>
            </w:pPr>
            <w:r w:rsidRPr="00986FEF">
              <w:rPr>
                <w:szCs w:val="28"/>
              </w:rPr>
              <w:t>заверительная запись лица, осуществлявшего сбор подписей избирателей, внесена позднее внесения заверительной записи кандидата.</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b/>
                <w:szCs w:val="28"/>
              </w:rPr>
            </w:pPr>
            <w:r w:rsidRPr="00986FEF">
              <w:rPr>
                <w:b/>
                <w:szCs w:val="28"/>
              </w:rPr>
              <w:t>4.</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right="-3"/>
              <w:rPr>
                <w:b/>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b/>
                <w:szCs w:val="28"/>
              </w:rPr>
              <w:t>нарушения, связанные с указанием неполных сведений (отсутствием необходимых сведений) в подписном листе:</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4D686C">
            <w:pPr>
              <w:shd w:val="clear" w:color="auto" w:fill="FFFFFF"/>
              <w:jc w:val="both"/>
            </w:pPr>
            <w:r w:rsidRPr="00986FEF">
              <w:rPr>
                <w:color w:val="000000"/>
                <w:spacing w:val="-3"/>
                <w:szCs w:val="28"/>
              </w:rPr>
              <w:t>Неполная дата рождения избирателя, если год рождения – 199</w:t>
            </w:r>
            <w:r w:rsidR="004D686C">
              <w:rPr>
                <w:color w:val="000000"/>
                <w:spacing w:val="-3"/>
                <w:szCs w:val="28"/>
              </w:rPr>
              <w:t>8</w:t>
            </w:r>
            <w:r w:rsidRPr="00986FEF">
              <w:rPr>
                <w:color w:val="000000"/>
                <w:spacing w:val="-3"/>
                <w:szCs w:val="28"/>
              </w:rPr>
              <w:t>;</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2"/>
                <w:szCs w:val="28"/>
              </w:rPr>
              <w:t>Неполный адрес места жительства лица, собирающего подписи избирателей</w:t>
            </w:r>
            <w:r w:rsidRPr="00986FEF">
              <w:rPr>
                <w:szCs w:val="28"/>
              </w:rPr>
              <w:t>;</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2"/>
                <w:szCs w:val="28"/>
              </w:rPr>
              <w:t>Нет наименования муниципального образования, населенного пункта, в котором осуществлялся сбор подписей</w:t>
            </w:r>
            <w:r w:rsidRPr="00986FEF">
              <w:rPr>
                <w:szCs w:val="28"/>
              </w:rPr>
              <w:t>;</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2"/>
                <w:szCs w:val="28"/>
              </w:rPr>
              <w:t>Нет фамилии либо имени, либо отчества избирателя</w:t>
            </w:r>
            <w:r w:rsidRPr="00986FEF">
              <w:rPr>
                <w:szCs w:val="28"/>
              </w:rPr>
              <w:t>;</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3"/>
                <w:szCs w:val="28"/>
              </w:rPr>
              <w:t>Отсутствует дата внесения подписи избирателя</w:t>
            </w:r>
            <w:r w:rsidRPr="00986FEF">
              <w:rPr>
                <w:szCs w:val="28"/>
              </w:rPr>
              <w:t>;</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zCs w:val="28"/>
              </w:rPr>
              <w:t>Отсутствует дата подписи кандидата</w:t>
            </w:r>
            <w:r w:rsidRPr="00986FEF">
              <w:rPr>
                <w:szCs w:val="28"/>
              </w:rPr>
              <w:t>;</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zCs w:val="28"/>
              </w:rPr>
              <w:t>Отсутствует дата подписи лица, собиравшего подписи;</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3"/>
                <w:szCs w:val="28"/>
              </w:rPr>
              <w:t>Отсутствует подпись избирателя</w:t>
            </w:r>
            <w:r w:rsidRPr="00986FEF">
              <w:rPr>
                <w:szCs w:val="28"/>
              </w:rPr>
              <w:t>;</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2"/>
                <w:szCs w:val="28"/>
              </w:rPr>
              <w:t>Отсутствует подпись лица, собиравшего подписи избирателей;</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2"/>
                <w:szCs w:val="28"/>
              </w:rPr>
              <w:t>Отсутствует удостоверительная подпись кандидата, уполномоченного представителя избирательного объединения;</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jc w:val="both"/>
            </w:pPr>
            <w:r w:rsidRPr="00986FEF">
              <w:rPr>
                <w:color w:val="000000"/>
                <w:spacing w:val="-3"/>
                <w:szCs w:val="28"/>
              </w:rPr>
              <w:t>Повторяющиеся данные об избирателе</w:t>
            </w:r>
            <w:r w:rsidRPr="00986FEF">
              <w:rPr>
                <w:szCs w:val="28"/>
              </w:rPr>
              <w:t>;</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widowControl w:val="0"/>
              <w:jc w:val="both"/>
            </w:pPr>
            <w:proofErr w:type="gramStart"/>
            <w:r w:rsidRPr="00986FEF">
              <w:rPr>
                <w:szCs w:val="28"/>
              </w:rPr>
              <w:t>Подписи избирателей собраны без указания каких-либо из сведений, требуемых в соответствии с Федеральным законом, Кодексом, и (или) без указания даты собственноручного внесения избирателем своей подписи в подписной лист;</w:t>
            </w:r>
            <w:proofErr w:type="gramEnd"/>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9"/>
              </w:numPr>
              <w:shd w:val="clear" w:color="auto" w:fill="FFFFFF"/>
              <w:suppressAutoHyphens/>
              <w:ind w:left="0" w:right="-3" w:firstLine="0"/>
              <w:jc w:val="left"/>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r w:rsidRPr="00986FEF">
              <w:rPr>
                <w:color w:val="000000"/>
                <w:spacing w:val="-1"/>
                <w:szCs w:val="28"/>
              </w:rPr>
              <w:t xml:space="preserve">Не </w:t>
            </w:r>
            <w:proofErr w:type="gramStart"/>
            <w:r w:rsidRPr="00986FEF">
              <w:rPr>
                <w:color w:val="000000"/>
                <w:spacing w:val="-1"/>
                <w:szCs w:val="28"/>
              </w:rPr>
              <w:t>указаны</w:t>
            </w:r>
            <w:proofErr w:type="gramEnd"/>
            <w:r w:rsidRPr="00986FEF">
              <w:rPr>
                <w:color w:val="000000"/>
                <w:spacing w:val="-1"/>
                <w:szCs w:val="28"/>
              </w:rPr>
              <w:t xml:space="preserve"> фамилия либо имя, либо отчество кандидата</w:t>
            </w:r>
            <w:r w:rsidRPr="00986FEF">
              <w:rPr>
                <w:szCs w:val="28"/>
              </w:rPr>
              <w:t>;</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b/>
                <w:szCs w:val="28"/>
              </w:rPr>
            </w:pPr>
            <w:r w:rsidRPr="00986FEF">
              <w:rPr>
                <w:b/>
                <w:szCs w:val="28"/>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right="-3"/>
              <w:rPr>
                <w:b/>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r w:rsidRPr="00986FEF">
              <w:rPr>
                <w:b/>
                <w:color w:val="000000"/>
                <w:spacing w:val="1"/>
                <w:szCs w:val="28"/>
              </w:rPr>
              <w:t>Нарушения, связанные с нарушением порядка внесения исправлений в подписные листы:</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tabs>
                <w:tab w:val="left" w:pos="190"/>
                <w:tab w:val="left" w:pos="360"/>
              </w:tabs>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11"/>
              </w:numPr>
              <w:shd w:val="clear" w:color="auto" w:fill="FFFFFF"/>
              <w:tabs>
                <w:tab w:val="left" w:pos="190"/>
                <w:tab w:val="left" w:pos="360"/>
              </w:tabs>
              <w:suppressAutoHyphens/>
              <w:ind w:left="0" w:right="-3" w:firstLine="0"/>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widowControl w:val="0"/>
              <w:jc w:val="both"/>
            </w:pPr>
            <w:r w:rsidRPr="00986FEF">
              <w:rPr>
                <w:szCs w:val="28"/>
              </w:rPr>
              <w:t xml:space="preserve">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rsidRPr="00986FEF">
              <w:rPr>
                <w:szCs w:val="28"/>
              </w:rPr>
              <w:t>даты</w:t>
            </w:r>
            <w:proofErr w:type="gramEnd"/>
            <w:r w:rsidRPr="00986FEF">
              <w:rPr>
                <w:szCs w:val="28"/>
              </w:rPr>
              <w:t xml:space="preserve"> внесения которых проставлены избирателями НЕ собственноручно, - на основании заключения эксперта, привлеченного к работе по проверке подписей избирателей в соответствии с пунктом 6.2 настоящего Порядка;</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tabs>
                <w:tab w:val="left" w:pos="190"/>
                <w:tab w:val="left" w:pos="360"/>
              </w:tabs>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11"/>
              </w:numPr>
              <w:shd w:val="clear" w:color="auto" w:fill="FFFFFF"/>
              <w:tabs>
                <w:tab w:val="left" w:pos="190"/>
                <w:tab w:val="left" w:pos="360"/>
              </w:tabs>
              <w:suppressAutoHyphens/>
              <w:ind w:left="0" w:right="-3" w:firstLine="0"/>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widowControl w:val="0"/>
              <w:jc w:val="both"/>
            </w:pPr>
            <w:r w:rsidRPr="00986FEF">
              <w:rPr>
                <w:szCs w:val="28"/>
              </w:rPr>
              <w:t xml:space="preserve">Подписи избирателей с исправлениями в соответствующих им сведениях об избирателях, если эти исправления специально не оговорены избирателями или лицами, осуществляющими сбор подписей </w:t>
            </w:r>
            <w:r w:rsidRPr="00986FEF">
              <w:rPr>
                <w:szCs w:val="28"/>
              </w:rPr>
              <w:lastRenderedPageBreak/>
              <w:t>избирателей;</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tabs>
                <w:tab w:val="left" w:pos="190"/>
                <w:tab w:val="left" w:pos="360"/>
              </w:tabs>
              <w:ind w:left="-375" w:right="-3" w:firstLine="190"/>
              <w:rPr>
                <w:b/>
                <w:szCs w:val="28"/>
              </w:rPr>
            </w:pPr>
            <w:r w:rsidRPr="00986FEF">
              <w:rPr>
                <w:b/>
                <w:szCs w:val="28"/>
              </w:rPr>
              <w:lastRenderedPageBreak/>
              <w:t>6.</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tabs>
                <w:tab w:val="left" w:pos="190"/>
                <w:tab w:val="left" w:pos="360"/>
              </w:tabs>
              <w:ind w:left="-375" w:right="-3"/>
              <w:rPr>
                <w:b/>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shd w:val="clear" w:color="auto" w:fill="FFFFFF"/>
            </w:pPr>
            <w:r w:rsidRPr="00986FEF">
              <w:rPr>
                <w:b/>
                <w:color w:val="000000"/>
                <w:spacing w:val="1"/>
                <w:szCs w:val="28"/>
              </w:rPr>
              <w:t>Нарушения, связанные с порядком сбора подписей:</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tabs>
                <w:tab w:val="left" w:pos="190"/>
                <w:tab w:val="left" w:pos="360"/>
              </w:tabs>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10"/>
              </w:numPr>
              <w:shd w:val="clear" w:color="auto" w:fill="FFFFFF"/>
              <w:tabs>
                <w:tab w:val="left" w:pos="190"/>
                <w:tab w:val="left" w:pos="360"/>
              </w:tabs>
              <w:suppressAutoHyphens/>
              <w:ind w:left="0" w:right="-3" w:firstLine="0"/>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r w:rsidRPr="00986FEF">
              <w:rPr>
                <w:color w:val="000000"/>
                <w:spacing w:val="-5"/>
                <w:szCs w:val="28"/>
              </w:rPr>
              <w:t>Подпись внесена лицом моложе 18 лет</w:t>
            </w:r>
            <w:r w:rsidRPr="00986FEF">
              <w:rPr>
                <w:szCs w:val="28"/>
              </w:rPr>
              <w:t xml:space="preserve"> </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tabs>
                <w:tab w:val="left" w:pos="190"/>
                <w:tab w:val="left" w:pos="360"/>
              </w:tabs>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10"/>
              </w:numPr>
              <w:shd w:val="clear" w:color="auto" w:fill="FFFFFF"/>
              <w:tabs>
                <w:tab w:val="left" w:pos="190"/>
                <w:tab w:val="left" w:pos="360"/>
              </w:tabs>
              <w:suppressAutoHyphens/>
              <w:ind w:left="0" w:right="-3" w:firstLine="0"/>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widowControl w:val="0"/>
              <w:jc w:val="both"/>
            </w:pPr>
            <w:r w:rsidRPr="00986FEF">
              <w:rPr>
                <w:szCs w:val="28"/>
              </w:rPr>
              <w:t>Подписи избирателей, собранные вне периода сбора подписей, в том числе до дня оплаты изготовления подписных листов;</w:t>
            </w:r>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tabs>
                <w:tab w:val="left" w:pos="190"/>
                <w:tab w:val="left" w:pos="360"/>
              </w:tabs>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10"/>
              </w:numPr>
              <w:shd w:val="clear" w:color="auto" w:fill="FFFFFF"/>
              <w:tabs>
                <w:tab w:val="left" w:pos="190"/>
                <w:tab w:val="left" w:pos="360"/>
              </w:tabs>
              <w:suppressAutoHyphens/>
              <w:ind w:left="0" w:right="-3" w:firstLine="0"/>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pPr>
              <w:widowControl w:val="0"/>
              <w:jc w:val="both"/>
            </w:pPr>
            <w:proofErr w:type="gramStart"/>
            <w:r w:rsidRPr="00986FEF">
              <w:rPr>
                <w:szCs w:val="28"/>
              </w:rPr>
              <w:t>Подписи избирателей, собранные с нарушением требований: по территории сбора подписей, мест сбора подписей и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w:t>
            </w:r>
            <w:proofErr w:type="gramEnd"/>
          </w:p>
        </w:tc>
      </w:tr>
      <w:tr w:rsidR="00AB436A" w:rsidRPr="00986FEF"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tabs>
                <w:tab w:val="left" w:pos="190"/>
                <w:tab w:val="left" w:pos="360"/>
              </w:tabs>
              <w:ind w:left="-375" w:right="-3" w:firstLine="190"/>
              <w:rPr>
                <w:szCs w:val="28"/>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AB436A">
            <w:pPr>
              <w:numPr>
                <w:ilvl w:val="0"/>
                <w:numId w:val="10"/>
              </w:numPr>
              <w:shd w:val="clear" w:color="auto" w:fill="FFFFFF"/>
              <w:tabs>
                <w:tab w:val="left" w:pos="190"/>
                <w:tab w:val="left" w:pos="360"/>
              </w:tabs>
              <w:suppressAutoHyphens/>
              <w:ind w:left="0" w:right="-3" w:firstLine="0"/>
              <w:rPr>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Pr="00986FEF" w:rsidRDefault="00AB436A" w:rsidP="00B313A4">
            <w:r w:rsidRPr="00986FEF">
              <w:rPr>
                <w:szCs w:val="28"/>
              </w:rPr>
              <w:t>Подписи лиц, не обладающих активным избирательным правом;</w:t>
            </w:r>
          </w:p>
        </w:tc>
      </w:tr>
      <w:tr w:rsidR="00AB436A" w:rsidTr="00B313A4">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firstLine="190"/>
              <w:rPr>
                <w:b/>
                <w:szCs w:val="28"/>
              </w:rPr>
            </w:pPr>
            <w:r w:rsidRPr="00986FEF">
              <w:rPr>
                <w:b/>
                <w:szCs w:val="28"/>
              </w:rPr>
              <w:t>7.</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36A" w:rsidRPr="00986FEF" w:rsidRDefault="00AB436A" w:rsidP="00B313A4">
            <w:pPr>
              <w:shd w:val="clear" w:color="auto" w:fill="FFFFFF"/>
              <w:ind w:left="-375" w:right="-3"/>
              <w:rPr>
                <w:b/>
                <w:szCs w:val="28"/>
              </w:rPr>
            </w:pPr>
          </w:p>
        </w:tc>
        <w:tc>
          <w:tcPr>
            <w:tcW w:w="13430" w:type="dxa"/>
            <w:tcBorders>
              <w:top w:val="single" w:sz="4" w:space="0" w:color="000000"/>
              <w:left w:val="single" w:sz="4" w:space="0" w:color="000000"/>
              <w:bottom w:val="single" w:sz="4" w:space="0" w:color="000000"/>
              <w:right w:val="single" w:sz="4" w:space="0" w:color="000000"/>
            </w:tcBorders>
            <w:shd w:val="clear" w:color="auto" w:fill="auto"/>
          </w:tcPr>
          <w:p w:rsidR="00AB436A" w:rsidRDefault="00AB436A" w:rsidP="00B313A4">
            <w:pPr>
              <w:shd w:val="clear" w:color="auto" w:fill="FFFFFF"/>
            </w:pPr>
            <w:r w:rsidRPr="00986FEF">
              <w:rPr>
                <w:b/>
                <w:color w:val="000000"/>
                <w:szCs w:val="28"/>
              </w:rPr>
              <w:t>Иные нарушения (указать их характер)</w:t>
            </w:r>
            <w:r>
              <w:rPr>
                <w:b/>
                <w:szCs w:val="28"/>
              </w:rPr>
              <w:t xml:space="preserve"> </w:t>
            </w:r>
          </w:p>
        </w:tc>
      </w:tr>
      <w:bookmarkEnd w:id="1"/>
    </w:tbl>
    <w:p w:rsidR="00510365" w:rsidRPr="005F674E" w:rsidRDefault="00510365" w:rsidP="00B7347F">
      <w:pPr>
        <w:pStyle w:val="6"/>
        <w:tabs>
          <w:tab w:val="left" w:pos="993"/>
        </w:tabs>
        <w:spacing w:before="0" w:after="0" w:line="360" w:lineRule="auto"/>
        <w:jc w:val="both"/>
        <w:rPr>
          <w:b w:val="0"/>
          <w:sz w:val="28"/>
          <w:szCs w:val="28"/>
        </w:rPr>
      </w:pPr>
    </w:p>
    <w:sectPr w:rsidR="00510365" w:rsidRPr="005F674E" w:rsidSect="00AB436A">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C2A4E40"/>
    <w:name w:val="WWNum2"/>
    <w:lvl w:ilvl="0">
      <w:start w:val="1"/>
      <w:numFmt w:val="decimal"/>
      <w:lvlText w:val="%1."/>
      <w:lvlJc w:val="left"/>
      <w:pPr>
        <w:tabs>
          <w:tab w:val="num" w:pos="760"/>
        </w:tabs>
        <w:ind w:left="760" w:hanging="360"/>
      </w:pPr>
      <w:rPr>
        <w:rFonts w:ascii="Times New Roman" w:eastAsia="Times New Roman" w:hAnsi="Times New Roman" w:cs="Times New Roman"/>
      </w:rPr>
    </w:lvl>
    <w:lvl w:ilvl="1">
      <w:start w:val="1"/>
      <w:numFmt w:val="bullet"/>
      <w:lvlText w:val="-"/>
      <w:lvlJc w:val="left"/>
      <w:pPr>
        <w:tabs>
          <w:tab w:val="num" w:pos="1480"/>
        </w:tabs>
        <w:ind w:left="1480" w:hanging="360"/>
      </w:pPr>
      <w:rPr>
        <w:rFonts w:ascii="Times New Roman" w:hAnsi="Times New Roman" w:cs="Times New Roman"/>
      </w:rPr>
    </w:lvl>
    <w:lvl w:ilvl="2">
      <w:start w:val="1"/>
      <w:numFmt w:val="lowerRoman"/>
      <w:lvlText w:val="%2.%3."/>
      <w:lvlJc w:val="right"/>
      <w:pPr>
        <w:tabs>
          <w:tab w:val="num" w:pos="2200"/>
        </w:tabs>
        <w:ind w:left="2200" w:hanging="180"/>
      </w:pPr>
    </w:lvl>
    <w:lvl w:ilvl="3">
      <w:start w:val="1"/>
      <w:numFmt w:val="decimal"/>
      <w:lvlText w:val="%2.%3.%4."/>
      <w:lvlJc w:val="left"/>
      <w:pPr>
        <w:tabs>
          <w:tab w:val="num" w:pos="2920"/>
        </w:tabs>
        <w:ind w:left="2920" w:hanging="360"/>
      </w:pPr>
    </w:lvl>
    <w:lvl w:ilvl="4">
      <w:start w:val="1"/>
      <w:numFmt w:val="lowerLetter"/>
      <w:lvlText w:val="%2.%3.%4.%5."/>
      <w:lvlJc w:val="left"/>
      <w:pPr>
        <w:tabs>
          <w:tab w:val="num" w:pos="3640"/>
        </w:tabs>
        <w:ind w:left="3640" w:hanging="360"/>
      </w:pPr>
    </w:lvl>
    <w:lvl w:ilvl="5">
      <w:start w:val="1"/>
      <w:numFmt w:val="lowerRoman"/>
      <w:lvlText w:val="%2.%3.%4.%5.%6."/>
      <w:lvlJc w:val="right"/>
      <w:pPr>
        <w:tabs>
          <w:tab w:val="num" w:pos="4360"/>
        </w:tabs>
        <w:ind w:left="4360" w:hanging="180"/>
      </w:pPr>
    </w:lvl>
    <w:lvl w:ilvl="6">
      <w:start w:val="1"/>
      <w:numFmt w:val="decimal"/>
      <w:lvlText w:val="%2.%3.%4.%5.%6.%7."/>
      <w:lvlJc w:val="left"/>
      <w:pPr>
        <w:tabs>
          <w:tab w:val="num" w:pos="5080"/>
        </w:tabs>
        <w:ind w:left="5080" w:hanging="360"/>
      </w:pPr>
    </w:lvl>
    <w:lvl w:ilvl="7">
      <w:start w:val="1"/>
      <w:numFmt w:val="lowerLetter"/>
      <w:lvlText w:val="%2.%3.%4.%5.%6.%7.%8."/>
      <w:lvlJc w:val="left"/>
      <w:pPr>
        <w:tabs>
          <w:tab w:val="num" w:pos="5800"/>
        </w:tabs>
        <w:ind w:left="5800" w:hanging="360"/>
      </w:pPr>
    </w:lvl>
    <w:lvl w:ilvl="8">
      <w:start w:val="1"/>
      <w:numFmt w:val="lowerRoman"/>
      <w:lvlText w:val="%2.%3.%4.%5.%6.%7.%8.%9."/>
      <w:lvlJc w:val="right"/>
      <w:pPr>
        <w:tabs>
          <w:tab w:val="num" w:pos="6520"/>
        </w:tabs>
        <w:ind w:left="6520" w:hanging="180"/>
      </w:pPr>
    </w:lvl>
  </w:abstractNum>
  <w:abstractNum w:abstractNumId="1">
    <w:nsid w:val="00000007"/>
    <w:multiLevelType w:val="multilevel"/>
    <w:tmpl w:val="00000007"/>
    <w:name w:val="WWNum6"/>
    <w:lvl w:ilvl="0">
      <w:start w:val="1"/>
      <w:numFmt w:val="decimal"/>
      <w:lvlText w:val="1.%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nsid w:val="00000008"/>
    <w:multiLevelType w:val="multilevel"/>
    <w:tmpl w:val="00000008"/>
    <w:name w:val="WWNum7"/>
    <w:lvl w:ilvl="0">
      <w:start w:val="1"/>
      <w:numFmt w:val="decimal"/>
      <w:lvlText w:val="2.%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3">
    <w:nsid w:val="00000009"/>
    <w:multiLevelType w:val="multilevel"/>
    <w:tmpl w:val="00000009"/>
    <w:name w:val="WWNum8"/>
    <w:lvl w:ilvl="0">
      <w:start w:val="1"/>
      <w:numFmt w:val="decimal"/>
      <w:lvlText w:val="3.%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A"/>
    <w:multiLevelType w:val="multilevel"/>
    <w:tmpl w:val="0000000A"/>
    <w:name w:val="WWNum9"/>
    <w:lvl w:ilvl="0">
      <w:start w:val="1"/>
      <w:numFmt w:val="decimal"/>
      <w:lvlText w:val="4.%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B"/>
    <w:multiLevelType w:val="multilevel"/>
    <w:tmpl w:val="0000000B"/>
    <w:name w:val="WWNum10"/>
    <w:lvl w:ilvl="0">
      <w:start w:val="1"/>
      <w:numFmt w:val="decimal"/>
      <w:lvlText w:val="6.%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C"/>
    <w:multiLevelType w:val="multilevel"/>
    <w:tmpl w:val="0000000C"/>
    <w:name w:val="WWNum11"/>
    <w:lvl w:ilvl="0">
      <w:start w:val="1"/>
      <w:numFmt w:val="decimal"/>
      <w:lvlText w:val="5.%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4AA22BC"/>
    <w:multiLevelType w:val="hybridMultilevel"/>
    <w:tmpl w:val="68F60748"/>
    <w:lvl w:ilvl="0" w:tplc="CF1270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7D16C4"/>
    <w:multiLevelType w:val="hybridMultilevel"/>
    <w:tmpl w:val="D354E46E"/>
    <w:lvl w:ilvl="0" w:tplc="9BF2279C">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AC168DE"/>
    <w:multiLevelType w:val="hybridMultilevel"/>
    <w:tmpl w:val="D7988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6CA6BAA"/>
    <w:multiLevelType w:val="hybridMultilevel"/>
    <w:tmpl w:val="F2E86A5E"/>
    <w:lvl w:ilvl="0" w:tplc="FFDC5B52">
      <w:start w:val="1"/>
      <w:numFmt w:val="decimal"/>
      <w:lvlText w:val="%1."/>
      <w:lvlJc w:val="left"/>
      <w:pPr>
        <w:ind w:left="107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4F5BFF"/>
    <w:multiLevelType w:val="hybridMultilevel"/>
    <w:tmpl w:val="D67E5C8E"/>
    <w:lvl w:ilvl="0" w:tplc="89C6F77C">
      <w:start w:val="1"/>
      <w:numFmt w:val="decimal"/>
      <w:lvlText w:val="%1."/>
      <w:lvlJc w:val="left"/>
      <w:pPr>
        <w:ind w:left="1384"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8EC0671"/>
    <w:multiLevelType w:val="hybridMultilevel"/>
    <w:tmpl w:val="87729AE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9"/>
  </w:num>
  <w:num w:numId="2">
    <w:abstractNumId w:val="11"/>
  </w:num>
  <w:num w:numId="3">
    <w:abstractNumId w:val="8"/>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1EB2"/>
    <w:rsid w:val="002D3EA6"/>
    <w:rsid w:val="003433D3"/>
    <w:rsid w:val="003C4EE1"/>
    <w:rsid w:val="004039AD"/>
    <w:rsid w:val="0040552C"/>
    <w:rsid w:val="004B4278"/>
    <w:rsid w:val="004D686C"/>
    <w:rsid w:val="00510365"/>
    <w:rsid w:val="005F674E"/>
    <w:rsid w:val="0064160C"/>
    <w:rsid w:val="0065796C"/>
    <w:rsid w:val="0071585A"/>
    <w:rsid w:val="0072632C"/>
    <w:rsid w:val="00827BC5"/>
    <w:rsid w:val="00872351"/>
    <w:rsid w:val="00915521"/>
    <w:rsid w:val="00AB436A"/>
    <w:rsid w:val="00AD323B"/>
    <w:rsid w:val="00B7347F"/>
    <w:rsid w:val="00B93EBC"/>
    <w:rsid w:val="00C41964"/>
    <w:rsid w:val="00C73113"/>
    <w:rsid w:val="00DB1EB2"/>
    <w:rsid w:val="00E02AE4"/>
    <w:rsid w:val="00ED34C9"/>
    <w:rsid w:val="00ED686D"/>
    <w:rsid w:val="00FF2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3B"/>
    <w:pPr>
      <w:spacing w:after="0" w:line="240" w:lineRule="auto"/>
      <w:jc w:val="center"/>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AB43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AD323B"/>
    <w:pPr>
      <w:spacing w:before="240" w:after="6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323B"/>
    <w:pPr>
      <w:tabs>
        <w:tab w:val="center" w:pos="4677"/>
        <w:tab w:val="right" w:pos="9355"/>
      </w:tabs>
    </w:pPr>
    <w:rPr>
      <w:sz w:val="22"/>
    </w:rPr>
  </w:style>
  <w:style w:type="character" w:customStyle="1" w:styleId="a4">
    <w:name w:val="Верхний колонтитул Знак"/>
    <w:basedOn w:val="a0"/>
    <w:link w:val="a3"/>
    <w:uiPriority w:val="99"/>
    <w:rsid w:val="00AD323B"/>
    <w:rPr>
      <w:rFonts w:ascii="Times New Roman" w:eastAsia="Times New Roman" w:hAnsi="Times New Roman" w:cs="Times New Roman"/>
      <w:szCs w:val="24"/>
      <w:lang w:eastAsia="ru-RU"/>
    </w:rPr>
  </w:style>
  <w:style w:type="paragraph" w:customStyle="1" w:styleId="a5">
    <w:name w:val="Документ ИКСО"/>
    <w:basedOn w:val="a"/>
    <w:rsid w:val="00AD323B"/>
    <w:pPr>
      <w:spacing w:before="120" w:line="360" w:lineRule="auto"/>
      <w:ind w:firstLine="709"/>
      <w:jc w:val="both"/>
    </w:pPr>
    <w:rPr>
      <w:rFonts w:ascii="Times New Roman CYR" w:hAnsi="Times New Roman CYR"/>
      <w:szCs w:val="28"/>
    </w:rPr>
  </w:style>
  <w:style w:type="paragraph" w:styleId="21">
    <w:name w:val="Body Text 2"/>
    <w:basedOn w:val="a"/>
    <w:link w:val="22"/>
    <w:uiPriority w:val="99"/>
    <w:semiHidden/>
    <w:unhideWhenUsed/>
    <w:rsid w:val="00AD323B"/>
    <w:pPr>
      <w:spacing w:after="120" w:line="480" w:lineRule="auto"/>
    </w:pPr>
  </w:style>
  <w:style w:type="character" w:customStyle="1" w:styleId="22">
    <w:name w:val="Основной текст 2 Знак"/>
    <w:basedOn w:val="a0"/>
    <w:link w:val="21"/>
    <w:uiPriority w:val="99"/>
    <w:semiHidden/>
    <w:rsid w:val="00AD323B"/>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AD323B"/>
    <w:rPr>
      <w:rFonts w:ascii="Tahoma" w:hAnsi="Tahoma" w:cs="Tahoma"/>
      <w:sz w:val="16"/>
      <w:szCs w:val="16"/>
    </w:rPr>
  </w:style>
  <w:style w:type="character" w:customStyle="1" w:styleId="a7">
    <w:name w:val="Текст выноски Знак"/>
    <w:basedOn w:val="a0"/>
    <w:link w:val="a6"/>
    <w:uiPriority w:val="99"/>
    <w:semiHidden/>
    <w:rsid w:val="00AD323B"/>
    <w:rPr>
      <w:rFonts w:ascii="Tahoma" w:eastAsia="Times New Roman" w:hAnsi="Tahoma" w:cs="Tahoma"/>
      <w:sz w:val="16"/>
      <w:szCs w:val="16"/>
      <w:lang w:eastAsia="ru-RU"/>
    </w:rPr>
  </w:style>
  <w:style w:type="paragraph" w:styleId="a8">
    <w:name w:val="Body Text Indent"/>
    <w:basedOn w:val="a"/>
    <w:link w:val="a9"/>
    <w:uiPriority w:val="99"/>
    <w:semiHidden/>
    <w:unhideWhenUsed/>
    <w:rsid w:val="00AD323B"/>
    <w:pPr>
      <w:spacing w:after="120"/>
      <w:ind w:left="283"/>
    </w:pPr>
  </w:style>
  <w:style w:type="character" w:customStyle="1" w:styleId="a9">
    <w:name w:val="Основной текст с отступом Знак"/>
    <w:basedOn w:val="a0"/>
    <w:link w:val="a8"/>
    <w:uiPriority w:val="99"/>
    <w:semiHidden/>
    <w:rsid w:val="00AD323B"/>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D323B"/>
    <w:rPr>
      <w:rFonts w:ascii="Times New Roman" w:eastAsia="Times New Roman" w:hAnsi="Times New Roman" w:cs="Times New Roman"/>
      <w:b/>
      <w:bCs/>
      <w:lang w:eastAsia="ru-RU"/>
    </w:rPr>
  </w:style>
  <w:style w:type="paragraph" w:styleId="aa">
    <w:name w:val="Normal (Web)"/>
    <w:basedOn w:val="a"/>
    <w:rsid w:val="00AD323B"/>
    <w:pPr>
      <w:spacing w:before="100" w:beforeAutospacing="1" w:after="100" w:afterAutospacing="1"/>
      <w:jc w:val="left"/>
    </w:pPr>
    <w:rPr>
      <w:sz w:val="24"/>
    </w:rPr>
  </w:style>
  <w:style w:type="paragraph" w:styleId="ab">
    <w:name w:val="List Paragraph"/>
    <w:basedOn w:val="a"/>
    <w:uiPriority w:val="34"/>
    <w:qFormat/>
    <w:rsid w:val="00AB436A"/>
    <w:pPr>
      <w:suppressAutoHyphens/>
      <w:ind w:left="720"/>
      <w:contextualSpacing/>
      <w:jc w:val="left"/>
    </w:pPr>
    <w:rPr>
      <w:sz w:val="20"/>
      <w:szCs w:val="20"/>
      <w:lang w:eastAsia="ar-SA"/>
    </w:rPr>
  </w:style>
  <w:style w:type="character" w:customStyle="1" w:styleId="20">
    <w:name w:val="Заголовок 2 Знак"/>
    <w:basedOn w:val="a0"/>
    <w:link w:val="2"/>
    <w:uiPriority w:val="9"/>
    <w:semiHidden/>
    <w:rsid w:val="00AB436A"/>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unhideWhenUsed/>
    <w:rsid w:val="00AB436A"/>
    <w:pPr>
      <w:spacing w:after="120"/>
    </w:pPr>
  </w:style>
  <w:style w:type="character" w:customStyle="1" w:styleId="ad">
    <w:name w:val="Основной текст Знак"/>
    <w:basedOn w:val="a0"/>
    <w:link w:val="ac"/>
    <w:uiPriority w:val="99"/>
    <w:rsid w:val="00AB436A"/>
    <w:rPr>
      <w:rFonts w:ascii="Times New Roman" w:eastAsia="Times New Roman" w:hAnsi="Times New Roman" w:cs="Times New Roman"/>
      <w:sz w:val="28"/>
      <w:szCs w:val="24"/>
      <w:lang w:eastAsia="ru-RU"/>
    </w:rPr>
  </w:style>
  <w:style w:type="paragraph" w:customStyle="1" w:styleId="210">
    <w:name w:val="Основной текст 21"/>
    <w:basedOn w:val="a"/>
    <w:rsid w:val="00AB436A"/>
    <w:pPr>
      <w:suppressAutoHyphens/>
      <w:ind w:firstLine="709"/>
      <w:jc w:val="both"/>
    </w:pPr>
    <w:rPr>
      <w:sz w:val="24"/>
      <w:szCs w:val="20"/>
      <w:lang w:eastAsia="ar-SA"/>
    </w:rPr>
  </w:style>
  <w:style w:type="paragraph" w:styleId="ae">
    <w:name w:val="Title"/>
    <w:basedOn w:val="a"/>
    <w:next w:val="af"/>
    <w:link w:val="af0"/>
    <w:qFormat/>
    <w:rsid w:val="00AB436A"/>
    <w:pPr>
      <w:suppressAutoHyphens/>
    </w:pPr>
    <w:rPr>
      <w:b/>
      <w:bCs/>
      <w:sz w:val="32"/>
      <w:lang w:eastAsia="ar-SA"/>
    </w:rPr>
  </w:style>
  <w:style w:type="character" w:customStyle="1" w:styleId="af0">
    <w:name w:val="Название Знак"/>
    <w:basedOn w:val="a0"/>
    <w:link w:val="ae"/>
    <w:rsid w:val="00AB436A"/>
    <w:rPr>
      <w:rFonts w:ascii="Times New Roman" w:eastAsia="Times New Roman" w:hAnsi="Times New Roman" w:cs="Times New Roman"/>
      <w:b/>
      <w:bCs/>
      <w:sz w:val="32"/>
      <w:szCs w:val="24"/>
      <w:lang w:eastAsia="ar-SA"/>
    </w:rPr>
  </w:style>
  <w:style w:type="paragraph" w:styleId="af">
    <w:name w:val="Subtitle"/>
    <w:basedOn w:val="a"/>
    <w:next w:val="ac"/>
    <w:link w:val="af1"/>
    <w:qFormat/>
    <w:rsid w:val="00AB436A"/>
    <w:pPr>
      <w:suppressAutoHyphens/>
    </w:pPr>
    <w:rPr>
      <w:i/>
      <w:iCs/>
      <w:sz w:val="32"/>
      <w:lang w:eastAsia="ar-SA"/>
    </w:rPr>
  </w:style>
  <w:style w:type="character" w:customStyle="1" w:styleId="af1">
    <w:name w:val="Подзаголовок Знак"/>
    <w:basedOn w:val="a0"/>
    <w:link w:val="af"/>
    <w:rsid w:val="00AB436A"/>
    <w:rPr>
      <w:rFonts w:ascii="Times New Roman" w:eastAsia="Times New Roman" w:hAnsi="Times New Roman" w:cs="Times New Roman"/>
      <w:i/>
      <w:iCs/>
      <w:sz w:val="3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3B"/>
    <w:pPr>
      <w:spacing w:after="0" w:line="240" w:lineRule="auto"/>
      <w:jc w:val="center"/>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AB43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AD323B"/>
    <w:pPr>
      <w:spacing w:before="240" w:after="6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323B"/>
    <w:pPr>
      <w:tabs>
        <w:tab w:val="center" w:pos="4677"/>
        <w:tab w:val="right" w:pos="9355"/>
      </w:tabs>
    </w:pPr>
    <w:rPr>
      <w:sz w:val="22"/>
    </w:rPr>
  </w:style>
  <w:style w:type="character" w:customStyle="1" w:styleId="a4">
    <w:name w:val="Верхний колонтитул Знак"/>
    <w:basedOn w:val="a0"/>
    <w:link w:val="a3"/>
    <w:uiPriority w:val="99"/>
    <w:rsid w:val="00AD323B"/>
    <w:rPr>
      <w:rFonts w:ascii="Times New Roman" w:eastAsia="Times New Roman" w:hAnsi="Times New Roman" w:cs="Times New Roman"/>
      <w:szCs w:val="24"/>
      <w:lang w:eastAsia="ru-RU"/>
    </w:rPr>
  </w:style>
  <w:style w:type="paragraph" w:customStyle="1" w:styleId="a5">
    <w:name w:val="Документ ИКСО"/>
    <w:basedOn w:val="a"/>
    <w:rsid w:val="00AD323B"/>
    <w:pPr>
      <w:spacing w:before="120" w:line="360" w:lineRule="auto"/>
      <w:ind w:firstLine="709"/>
      <w:jc w:val="both"/>
    </w:pPr>
    <w:rPr>
      <w:rFonts w:ascii="Times New Roman CYR" w:hAnsi="Times New Roman CYR"/>
      <w:szCs w:val="28"/>
    </w:rPr>
  </w:style>
  <w:style w:type="paragraph" w:styleId="21">
    <w:name w:val="Body Text 2"/>
    <w:basedOn w:val="a"/>
    <w:link w:val="22"/>
    <w:uiPriority w:val="99"/>
    <w:semiHidden/>
    <w:unhideWhenUsed/>
    <w:rsid w:val="00AD323B"/>
    <w:pPr>
      <w:spacing w:after="120" w:line="480" w:lineRule="auto"/>
    </w:pPr>
  </w:style>
  <w:style w:type="character" w:customStyle="1" w:styleId="22">
    <w:name w:val="Основной текст 2 Знак"/>
    <w:basedOn w:val="a0"/>
    <w:link w:val="21"/>
    <w:uiPriority w:val="99"/>
    <w:semiHidden/>
    <w:rsid w:val="00AD323B"/>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AD323B"/>
    <w:rPr>
      <w:rFonts w:ascii="Tahoma" w:hAnsi="Tahoma" w:cs="Tahoma"/>
      <w:sz w:val="16"/>
      <w:szCs w:val="16"/>
    </w:rPr>
  </w:style>
  <w:style w:type="character" w:customStyle="1" w:styleId="a7">
    <w:name w:val="Текст выноски Знак"/>
    <w:basedOn w:val="a0"/>
    <w:link w:val="a6"/>
    <w:uiPriority w:val="99"/>
    <w:semiHidden/>
    <w:rsid w:val="00AD323B"/>
    <w:rPr>
      <w:rFonts w:ascii="Tahoma" w:eastAsia="Times New Roman" w:hAnsi="Tahoma" w:cs="Tahoma"/>
      <w:sz w:val="16"/>
      <w:szCs w:val="16"/>
      <w:lang w:eastAsia="ru-RU"/>
    </w:rPr>
  </w:style>
  <w:style w:type="paragraph" w:styleId="a8">
    <w:name w:val="Body Text Indent"/>
    <w:basedOn w:val="a"/>
    <w:link w:val="a9"/>
    <w:uiPriority w:val="99"/>
    <w:semiHidden/>
    <w:unhideWhenUsed/>
    <w:rsid w:val="00AD323B"/>
    <w:pPr>
      <w:spacing w:after="120"/>
      <w:ind w:left="283"/>
    </w:pPr>
  </w:style>
  <w:style w:type="character" w:customStyle="1" w:styleId="a9">
    <w:name w:val="Основной текст с отступом Знак"/>
    <w:basedOn w:val="a0"/>
    <w:link w:val="a8"/>
    <w:uiPriority w:val="99"/>
    <w:semiHidden/>
    <w:rsid w:val="00AD323B"/>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D323B"/>
    <w:rPr>
      <w:rFonts w:ascii="Times New Roman" w:eastAsia="Times New Roman" w:hAnsi="Times New Roman" w:cs="Times New Roman"/>
      <w:b/>
      <w:bCs/>
      <w:lang w:eastAsia="ru-RU"/>
    </w:rPr>
  </w:style>
  <w:style w:type="paragraph" w:styleId="aa">
    <w:name w:val="Normal (Web)"/>
    <w:basedOn w:val="a"/>
    <w:rsid w:val="00AD323B"/>
    <w:pPr>
      <w:spacing w:before="100" w:beforeAutospacing="1" w:after="100" w:afterAutospacing="1"/>
      <w:jc w:val="left"/>
    </w:pPr>
    <w:rPr>
      <w:sz w:val="24"/>
    </w:rPr>
  </w:style>
  <w:style w:type="paragraph" w:styleId="ab">
    <w:name w:val="List Paragraph"/>
    <w:basedOn w:val="a"/>
    <w:uiPriority w:val="34"/>
    <w:qFormat/>
    <w:rsid w:val="00AB436A"/>
    <w:pPr>
      <w:suppressAutoHyphens/>
      <w:ind w:left="720"/>
      <w:contextualSpacing/>
      <w:jc w:val="left"/>
    </w:pPr>
    <w:rPr>
      <w:sz w:val="20"/>
      <w:szCs w:val="20"/>
      <w:lang w:eastAsia="ar-SA"/>
    </w:rPr>
  </w:style>
  <w:style w:type="character" w:customStyle="1" w:styleId="20">
    <w:name w:val="Заголовок 2 Знак"/>
    <w:basedOn w:val="a0"/>
    <w:link w:val="2"/>
    <w:uiPriority w:val="9"/>
    <w:semiHidden/>
    <w:rsid w:val="00AB436A"/>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unhideWhenUsed/>
    <w:rsid w:val="00AB436A"/>
    <w:pPr>
      <w:spacing w:after="120"/>
    </w:pPr>
  </w:style>
  <w:style w:type="character" w:customStyle="1" w:styleId="ad">
    <w:name w:val="Основной текст Знак"/>
    <w:basedOn w:val="a0"/>
    <w:link w:val="ac"/>
    <w:uiPriority w:val="99"/>
    <w:rsid w:val="00AB436A"/>
    <w:rPr>
      <w:rFonts w:ascii="Times New Roman" w:eastAsia="Times New Roman" w:hAnsi="Times New Roman" w:cs="Times New Roman"/>
      <w:sz w:val="28"/>
      <w:szCs w:val="24"/>
      <w:lang w:eastAsia="ru-RU"/>
    </w:rPr>
  </w:style>
  <w:style w:type="paragraph" w:customStyle="1" w:styleId="210">
    <w:name w:val="Основной текст 21"/>
    <w:basedOn w:val="a"/>
    <w:rsid w:val="00AB436A"/>
    <w:pPr>
      <w:suppressAutoHyphens/>
      <w:ind w:firstLine="709"/>
      <w:jc w:val="both"/>
    </w:pPr>
    <w:rPr>
      <w:sz w:val="24"/>
      <w:szCs w:val="20"/>
      <w:lang w:eastAsia="ar-SA"/>
    </w:rPr>
  </w:style>
  <w:style w:type="paragraph" w:styleId="ae">
    <w:name w:val="Title"/>
    <w:basedOn w:val="a"/>
    <w:next w:val="af"/>
    <w:link w:val="af0"/>
    <w:qFormat/>
    <w:rsid w:val="00AB436A"/>
    <w:pPr>
      <w:suppressAutoHyphens/>
    </w:pPr>
    <w:rPr>
      <w:b/>
      <w:bCs/>
      <w:sz w:val="32"/>
      <w:lang w:eastAsia="ar-SA"/>
    </w:rPr>
  </w:style>
  <w:style w:type="character" w:customStyle="1" w:styleId="af0">
    <w:name w:val="Название Знак"/>
    <w:basedOn w:val="a0"/>
    <w:link w:val="ae"/>
    <w:rsid w:val="00AB436A"/>
    <w:rPr>
      <w:rFonts w:ascii="Times New Roman" w:eastAsia="Times New Roman" w:hAnsi="Times New Roman" w:cs="Times New Roman"/>
      <w:b/>
      <w:bCs/>
      <w:sz w:val="32"/>
      <w:szCs w:val="24"/>
      <w:lang w:eastAsia="ar-SA"/>
    </w:rPr>
  </w:style>
  <w:style w:type="paragraph" w:styleId="af">
    <w:name w:val="Subtitle"/>
    <w:basedOn w:val="a"/>
    <w:next w:val="ac"/>
    <w:link w:val="af1"/>
    <w:qFormat/>
    <w:rsid w:val="00AB436A"/>
    <w:pPr>
      <w:suppressAutoHyphens/>
    </w:pPr>
    <w:rPr>
      <w:i/>
      <w:iCs/>
      <w:sz w:val="32"/>
      <w:lang w:eastAsia="ar-SA"/>
    </w:rPr>
  </w:style>
  <w:style w:type="character" w:customStyle="1" w:styleId="af1">
    <w:name w:val="Подзаголовок Знак"/>
    <w:basedOn w:val="a0"/>
    <w:link w:val="af"/>
    <w:rsid w:val="00AB436A"/>
    <w:rPr>
      <w:rFonts w:ascii="Times New Roman" w:eastAsia="Times New Roman" w:hAnsi="Times New Roman" w:cs="Times New Roman"/>
      <w:i/>
      <w:i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C099-1BFF-4441-909D-39758017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 ТИК</dc:creator>
  <cp:lastModifiedBy>Архипова </cp:lastModifiedBy>
  <cp:revision>18</cp:revision>
  <cp:lastPrinted>2016-07-13T09:09:00Z</cp:lastPrinted>
  <dcterms:created xsi:type="dcterms:W3CDTF">2016-06-22T07:50:00Z</dcterms:created>
  <dcterms:modified xsi:type="dcterms:W3CDTF">2016-07-13T09:09:00Z</dcterms:modified>
</cp:coreProperties>
</file>